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19F29"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p>
    <w:tbl>
      <w:tblPr>
        <w:tblW w:w="9640" w:type="dxa"/>
        <w:tblInd w:w="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3231"/>
        <w:gridCol w:w="6409"/>
      </w:tblGrid>
      <w:tr w:rsidR="00455EF9" w:rsidRPr="00455EF9" w14:paraId="43E3C613" w14:textId="77777777" w:rsidTr="00C00EB2">
        <w:trPr>
          <w:trHeight w:val="516"/>
        </w:trPr>
        <w:tc>
          <w:tcPr>
            <w:tcW w:w="9640" w:type="dxa"/>
            <w:gridSpan w:val="2"/>
            <w:tcBorders>
              <w:top w:val="double" w:sz="6" w:space="0" w:color="auto"/>
              <w:bottom w:val="nil"/>
            </w:tcBorders>
          </w:tcPr>
          <w:p w14:paraId="62A3E061" w14:textId="77777777" w:rsidR="00455EF9" w:rsidRPr="00455EF9" w:rsidRDefault="00455EF9" w:rsidP="00455EF9">
            <w:pPr>
              <w:keepNext/>
              <w:tabs>
                <w:tab w:val="left" w:pos="284"/>
              </w:tabs>
              <w:spacing w:after="0" w:line="240" w:lineRule="auto"/>
              <w:jc w:val="both"/>
              <w:outlineLvl w:val="2"/>
              <w:rPr>
                <w:rFonts w:ascii="Calibri" w:eastAsia="Times New Roman" w:hAnsi="Calibri" w:cs="Calibri"/>
                <w:b/>
                <w:lang w:eastAsia="pl-PL"/>
              </w:rPr>
            </w:pPr>
            <w:r w:rsidRPr="00455EF9">
              <w:rPr>
                <w:rFonts w:ascii="Calibri" w:eastAsia="Times New Roman" w:hAnsi="Calibri" w:cs="Calibri"/>
                <w:lang w:eastAsia="pl-PL"/>
              </w:rPr>
              <w:t>WA.263.22.2020.AZ</w:t>
            </w:r>
            <w:r w:rsidRPr="00455EF9">
              <w:rPr>
                <w:rFonts w:ascii="Calibri" w:eastAsia="Arial Unicode MS" w:hAnsi="Calibri" w:cs="Calibri"/>
                <w:kern w:val="1"/>
                <w:lang w:eastAsia="pl-PL"/>
              </w:rPr>
              <w:t xml:space="preserve">                                                                                      </w:t>
            </w:r>
            <w:r w:rsidRPr="00455EF9">
              <w:rPr>
                <w:rFonts w:ascii="Calibri" w:eastAsia="Times New Roman" w:hAnsi="Calibri" w:cs="Calibri"/>
                <w:b/>
                <w:lang w:eastAsia="pl-PL"/>
              </w:rPr>
              <w:t>ZAŁĄCZNIK NR 2 do SIWZ</w:t>
            </w:r>
          </w:p>
        </w:tc>
      </w:tr>
      <w:tr w:rsidR="00455EF9" w:rsidRPr="00455EF9" w14:paraId="759B0733" w14:textId="77777777" w:rsidTr="00C00EB2">
        <w:trPr>
          <w:trHeight w:val="459"/>
        </w:trPr>
        <w:tc>
          <w:tcPr>
            <w:tcW w:w="9640" w:type="dxa"/>
            <w:gridSpan w:val="2"/>
            <w:tcBorders>
              <w:top w:val="nil"/>
              <w:bottom w:val="double" w:sz="6" w:space="0" w:color="auto"/>
            </w:tcBorders>
          </w:tcPr>
          <w:p w14:paraId="1432A2C4" w14:textId="77777777" w:rsidR="00455EF9" w:rsidRPr="00455EF9" w:rsidRDefault="00455EF9" w:rsidP="00455EF9">
            <w:pPr>
              <w:keepNext/>
              <w:tabs>
                <w:tab w:val="left" w:pos="284"/>
              </w:tabs>
              <w:spacing w:after="0" w:line="240" w:lineRule="auto"/>
              <w:jc w:val="center"/>
              <w:outlineLvl w:val="2"/>
              <w:rPr>
                <w:rFonts w:ascii="Calibri" w:eastAsia="Times New Roman" w:hAnsi="Calibri" w:cs="Calibri"/>
                <w:b/>
                <w:lang w:eastAsia="pl-PL"/>
              </w:rPr>
            </w:pPr>
            <w:r w:rsidRPr="00455EF9">
              <w:rPr>
                <w:rFonts w:ascii="Calibri" w:eastAsia="Times New Roman" w:hAnsi="Calibri" w:cs="Calibri"/>
                <w:b/>
                <w:lang w:eastAsia="pl-PL"/>
              </w:rPr>
              <w:t xml:space="preserve">O F E R T A </w:t>
            </w:r>
          </w:p>
        </w:tc>
      </w:tr>
      <w:tr w:rsidR="00455EF9" w:rsidRPr="00455EF9" w14:paraId="60335B60" w14:textId="77777777" w:rsidTr="00C00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409" w:type="dxa"/>
        </w:trPr>
        <w:tc>
          <w:tcPr>
            <w:tcW w:w="3231" w:type="dxa"/>
          </w:tcPr>
          <w:p w14:paraId="5770331A" w14:textId="77777777" w:rsidR="00455EF9" w:rsidRPr="00455EF9" w:rsidRDefault="00455EF9" w:rsidP="00455EF9">
            <w:pPr>
              <w:tabs>
                <w:tab w:val="left" w:pos="284"/>
              </w:tabs>
              <w:spacing w:after="0" w:line="240" w:lineRule="auto"/>
              <w:jc w:val="center"/>
              <w:rPr>
                <w:rFonts w:ascii="Calibri" w:eastAsia="Times New Roman" w:hAnsi="Calibri" w:cs="Calibri"/>
                <w:lang w:eastAsia="uk-UA"/>
              </w:rPr>
            </w:pPr>
          </w:p>
          <w:p w14:paraId="066544CA" w14:textId="77777777" w:rsidR="00455EF9" w:rsidRPr="00455EF9" w:rsidRDefault="00455EF9" w:rsidP="00455EF9">
            <w:pPr>
              <w:tabs>
                <w:tab w:val="left" w:pos="284"/>
              </w:tabs>
              <w:spacing w:after="0" w:line="240" w:lineRule="auto"/>
              <w:rPr>
                <w:rFonts w:ascii="Calibri" w:eastAsia="Times New Roman" w:hAnsi="Calibri" w:cs="Calibri"/>
                <w:lang w:eastAsia="uk-UA"/>
              </w:rPr>
            </w:pPr>
          </w:p>
          <w:p w14:paraId="760CB2C6" w14:textId="77777777" w:rsidR="00455EF9" w:rsidRPr="00455EF9" w:rsidRDefault="00455EF9" w:rsidP="00455EF9">
            <w:pPr>
              <w:tabs>
                <w:tab w:val="left" w:pos="284"/>
              </w:tabs>
              <w:spacing w:after="0" w:line="240" w:lineRule="auto"/>
              <w:jc w:val="center"/>
              <w:rPr>
                <w:rFonts w:ascii="Calibri" w:eastAsia="Times New Roman" w:hAnsi="Calibri" w:cs="Calibri"/>
                <w:lang w:eastAsia="uk-UA"/>
              </w:rPr>
            </w:pPr>
            <w:r w:rsidRPr="00455EF9">
              <w:rPr>
                <w:rFonts w:ascii="Calibri" w:eastAsia="Times New Roman" w:hAnsi="Calibri" w:cs="Calibri"/>
                <w:lang w:val="uk-UA" w:eastAsia="uk-UA"/>
              </w:rPr>
              <w:t>(pieczęć Wykonawcy)</w:t>
            </w:r>
          </w:p>
        </w:tc>
      </w:tr>
    </w:tbl>
    <w:p w14:paraId="2D455F0C"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Ja niżej podpisany/My niżej podpisani </w:t>
      </w:r>
    </w:p>
    <w:p w14:paraId="595C1BC9"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w:t>
      </w:r>
    </w:p>
    <w:p w14:paraId="3DA2D259"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będąc upoważnionym/i/ do reprezentowania Wykonawcy: </w:t>
      </w:r>
    </w:p>
    <w:p w14:paraId="2A6C827D"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 </w:t>
      </w:r>
    </w:p>
    <w:p w14:paraId="1FD6CD4E"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Będącego ……………… (M/Ś/D*) przedsiębiorcą, nr faksu …………….; nr telefonu ………………;</w:t>
      </w:r>
    </w:p>
    <w:p w14:paraId="0E8EDF4A"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e-mail………………..;</w:t>
      </w:r>
    </w:p>
    <w:p w14:paraId="1A18C4F8"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p>
    <w:p w14:paraId="43492294"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*proszę wskazać właściwe</w:t>
      </w:r>
    </w:p>
    <w:p w14:paraId="67C0625A"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w odpowiedzi na Publiczne ogłoszenie o zamówieniu nr WA.263.22.2020.AZ dotyczące postępowania prowadzonego przez Centrum Projektów Europejskich w trybie art. 138g ustawy na </w:t>
      </w:r>
      <w:r w:rsidRPr="00455EF9">
        <w:rPr>
          <w:rFonts w:ascii="Calibri" w:eastAsia="Times New Roman" w:hAnsi="Calibri" w:cs="Calibri"/>
          <w:bCs/>
          <w:lang w:eastAsia="pl-PL"/>
        </w:rPr>
        <w:t xml:space="preserve">dostarczenie </w:t>
      </w:r>
      <w:r w:rsidRPr="00455EF9">
        <w:rPr>
          <w:rFonts w:ascii="Calibri" w:eastAsia="Times New Roman" w:hAnsi="Calibri" w:cs="Calibri"/>
          <w:color w:val="000000"/>
          <w:lang w:eastAsia="pl-PL"/>
        </w:rPr>
        <w:t>wybranych usług w zakresie organizacji dwudniowego spotkania w Giżycku dla maksymalnie 20 osób</w:t>
      </w:r>
    </w:p>
    <w:p w14:paraId="5A8A07B0"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u w:val="single"/>
          <w:lang w:eastAsia="pl-PL"/>
        </w:rPr>
        <w:t>składam/składamy niniejszą ofertę</w:t>
      </w:r>
      <w:r w:rsidRPr="00455EF9">
        <w:rPr>
          <w:rFonts w:ascii="Calibri" w:eastAsia="Times New Roman" w:hAnsi="Calibri" w:cs="Calibri"/>
          <w:lang w:eastAsia="pl-PL"/>
        </w:rPr>
        <w:t>:</w:t>
      </w:r>
    </w:p>
    <w:p w14:paraId="7C55C17A" w14:textId="77777777" w:rsidR="00455EF9" w:rsidRPr="00455EF9" w:rsidRDefault="00455EF9" w:rsidP="00455EF9">
      <w:pPr>
        <w:tabs>
          <w:tab w:val="left" w:pos="284"/>
        </w:tabs>
        <w:spacing w:after="0" w:line="240" w:lineRule="auto"/>
        <w:rPr>
          <w:rFonts w:ascii="Calibri" w:eastAsia="Times New Roman" w:hAnsi="Calibri" w:cs="Calibri"/>
          <w:b/>
          <w:lang w:eastAsia="pl-PL"/>
        </w:rPr>
      </w:pPr>
    </w:p>
    <w:p w14:paraId="00EC5DA9" w14:textId="77777777" w:rsidR="00455EF9" w:rsidRPr="00455EF9" w:rsidRDefault="00455EF9" w:rsidP="00455EF9">
      <w:pPr>
        <w:numPr>
          <w:ilvl w:val="0"/>
          <w:numId w:val="26"/>
        </w:numPr>
        <w:tabs>
          <w:tab w:val="left" w:pos="284"/>
        </w:tabs>
        <w:spacing w:after="0" w:line="240" w:lineRule="auto"/>
        <w:rPr>
          <w:rFonts w:ascii="Calibri" w:eastAsia="Times New Roman" w:hAnsi="Calibri" w:cs="Calibri"/>
          <w:b/>
          <w:lang w:eastAsia="pl-PL"/>
        </w:rPr>
      </w:pPr>
      <w:r w:rsidRPr="00455EF9">
        <w:rPr>
          <w:rFonts w:ascii="Calibri" w:eastAsia="Times New Roman" w:hAnsi="Calibri" w:cs="Calibri"/>
          <w:b/>
          <w:lang w:eastAsia="pl-PL"/>
        </w:rPr>
        <w:t>KRYTERIUM CENA:</w:t>
      </w:r>
    </w:p>
    <w:p w14:paraId="06D1C516" w14:textId="77777777" w:rsidR="00455EF9" w:rsidRPr="00455EF9" w:rsidRDefault="00455EF9" w:rsidP="00455EF9">
      <w:pPr>
        <w:numPr>
          <w:ilvl w:val="0"/>
          <w:numId w:val="29"/>
        </w:numPr>
        <w:tabs>
          <w:tab w:val="left" w:pos="284"/>
        </w:tabs>
        <w:spacing w:after="0" w:line="240" w:lineRule="auto"/>
        <w:jc w:val="both"/>
        <w:rPr>
          <w:rFonts w:ascii="Calibri" w:eastAsia="Times New Roman" w:hAnsi="Calibri" w:cs="Calibri"/>
          <w:b/>
          <w:u w:val="single"/>
          <w:lang w:eastAsia="pl-PL"/>
        </w:rPr>
      </w:pPr>
      <w:r w:rsidRPr="00455EF9">
        <w:rPr>
          <w:rFonts w:ascii="Calibri" w:eastAsia="Times New Roman" w:hAnsi="Calibri" w:cs="Calibri"/>
          <w:b/>
          <w:u w:val="single"/>
          <w:lang w:eastAsia="pl-PL"/>
        </w:rPr>
        <w:t>Usługi gastronomiczne:</w:t>
      </w:r>
    </w:p>
    <w:p w14:paraId="3882824F" w14:textId="77777777" w:rsidR="00455EF9" w:rsidRPr="00455EF9" w:rsidRDefault="00455EF9" w:rsidP="00455EF9">
      <w:pPr>
        <w:numPr>
          <w:ilvl w:val="0"/>
          <w:numId w:val="28"/>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Cena brutto za przerwę kawową ciągłą z uzupełnianiem brakujących składników dla 1 osoby: ……………… zł</w:t>
      </w:r>
    </w:p>
    <w:p w14:paraId="01CDE137" w14:textId="77777777" w:rsidR="00455EF9" w:rsidRPr="00455EF9" w:rsidRDefault="00455EF9" w:rsidP="00455EF9">
      <w:pPr>
        <w:numPr>
          <w:ilvl w:val="0"/>
          <w:numId w:val="28"/>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Cena brutto za dwie przerwy kawowe ciągłe z uzupełnianiem brakujących składników dla maksymalnie 20 osób w 1 i 2 dniu spotkania (poz. 1a x 20 x 2): ……………… zł</w:t>
      </w:r>
    </w:p>
    <w:p w14:paraId="5245A1F1" w14:textId="77777777" w:rsidR="00455EF9" w:rsidRPr="00455EF9" w:rsidRDefault="00455EF9" w:rsidP="00455EF9">
      <w:pPr>
        <w:numPr>
          <w:ilvl w:val="0"/>
          <w:numId w:val="28"/>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Cena brutto za obiad w formie bufetu dla 1 osoby:  ………………………..….. zł</w:t>
      </w:r>
    </w:p>
    <w:p w14:paraId="546285C6" w14:textId="77777777" w:rsidR="00455EF9" w:rsidRPr="00455EF9" w:rsidRDefault="00455EF9" w:rsidP="00455EF9">
      <w:pPr>
        <w:numPr>
          <w:ilvl w:val="0"/>
          <w:numId w:val="28"/>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Cena brutto za obiad w formie bufetu dla maksymalnie 20 osób w 1 i 2 dniu spotkania (poz. 1c x 20 x 2):………………..………….. zł</w:t>
      </w:r>
    </w:p>
    <w:p w14:paraId="62B2EAFF" w14:textId="77777777" w:rsidR="00455EF9" w:rsidRPr="00455EF9" w:rsidRDefault="00455EF9" w:rsidP="00455EF9">
      <w:pPr>
        <w:numPr>
          <w:ilvl w:val="0"/>
          <w:numId w:val="28"/>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Cena brutto za kolację serwowaną w przeddzień spotkania dla 1 osoby w Centrum Giżycka: ………………….. zł</w:t>
      </w:r>
    </w:p>
    <w:p w14:paraId="04EE3253" w14:textId="77777777" w:rsidR="00455EF9" w:rsidRPr="00455EF9" w:rsidRDefault="00455EF9" w:rsidP="00455EF9">
      <w:pPr>
        <w:numPr>
          <w:ilvl w:val="0"/>
          <w:numId w:val="28"/>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Cena brutto za kolację serwowaną w przeddzień spotkania dla maksymalnie 20 osób </w:t>
      </w:r>
      <w:r w:rsidRPr="00455EF9">
        <w:rPr>
          <w:rFonts w:ascii="Calibri" w:eastAsia="Times New Roman" w:hAnsi="Calibri" w:cs="Calibri"/>
          <w:lang w:eastAsia="pl-PL"/>
        </w:rPr>
        <w:br/>
        <w:t>w centrum Giżycka (poz. 1e x 20): …………………….. zł</w:t>
      </w:r>
    </w:p>
    <w:p w14:paraId="410D4D07" w14:textId="77777777" w:rsidR="00455EF9" w:rsidRPr="00455EF9" w:rsidRDefault="00455EF9" w:rsidP="00455EF9">
      <w:pPr>
        <w:numPr>
          <w:ilvl w:val="0"/>
          <w:numId w:val="28"/>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Cena brutto wina białego/ czerwonego (0,3 l)/1 osoba – ..……………..…..…………….zł </w:t>
      </w:r>
    </w:p>
    <w:p w14:paraId="3650EC32" w14:textId="77777777" w:rsidR="00455EF9" w:rsidRPr="00455EF9" w:rsidRDefault="00455EF9" w:rsidP="00455EF9">
      <w:pPr>
        <w:numPr>
          <w:ilvl w:val="0"/>
          <w:numId w:val="28"/>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Cena brutto wina białego/czerwonego (0,3 l) dla max. 20 osób (poz. 1g x 20) </w:t>
      </w:r>
      <w:r w:rsidRPr="00455EF9">
        <w:rPr>
          <w:rFonts w:ascii="Calibri" w:eastAsia="Times New Roman" w:hAnsi="Calibri" w:cs="Calibri"/>
          <w:lang w:eastAsia="pl-PL"/>
        </w:rPr>
        <w:br/>
        <w:t xml:space="preserve">– ……………………. zł </w:t>
      </w:r>
    </w:p>
    <w:p w14:paraId="59820E28" w14:textId="77777777" w:rsidR="00455EF9" w:rsidRPr="00455EF9" w:rsidRDefault="00455EF9" w:rsidP="00455EF9">
      <w:pPr>
        <w:numPr>
          <w:ilvl w:val="0"/>
          <w:numId w:val="27"/>
        </w:numPr>
        <w:tabs>
          <w:tab w:val="left" w:pos="284"/>
        </w:tabs>
        <w:spacing w:after="0" w:line="240" w:lineRule="auto"/>
        <w:jc w:val="both"/>
        <w:rPr>
          <w:rFonts w:ascii="Calibri" w:eastAsia="Times New Roman" w:hAnsi="Calibri" w:cs="Calibri"/>
          <w:u w:val="single"/>
          <w:lang w:eastAsia="pl-PL"/>
        </w:rPr>
      </w:pPr>
      <w:r w:rsidRPr="00455EF9">
        <w:rPr>
          <w:rFonts w:ascii="Calibri" w:eastAsia="Times New Roman" w:hAnsi="Calibri" w:cs="Calibri"/>
          <w:u w:val="single"/>
          <w:lang w:eastAsia="pl-PL"/>
        </w:rPr>
        <w:t xml:space="preserve">Łączna cena brutto usług gastronomicznych: </w:t>
      </w:r>
    </w:p>
    <w:p w14:paraId="6D66061F" w14:textId="77777777" w:rsidR="00455EF9" w:rsidRPr="00455EF9" w:rsidRDefault="00455EF9" w:rsidP="00455EF9">
      <w:pPr>
        <w:tabs>
          <w:tab w:val="left" w:pos="284"/>
        </w:tabs>
        <w:spacing w:after="12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      (poz. 1b + 1d + 1f + 1h) = ………………………………… zł</w:t>
      </w:r>
    </w:p>
    <w:p w14:paraId="7E05BB2F" w14:textId="77777777" w:rsidR="00455EF9" w:rsidRPr="00455EF9" w:rsidRDefault="00455EF9" w:rsidP="00455EF9">
      <w:pPr>
        <w:numPr>
          <w:ilvl w:val="0"/>
          <w:numId w:val="29"/>
        </w:numPr>
        <w:tabs>
          <w:tab w:val="left" w:pos="284"/>
        </w:tabs>
        <w:spacing w:after="0" w:line="240" w:lineRule="auto"/>
        <w:jc w:val="both"/>
        <w:rPr>
          <w:rFonts w:ascii="Calibri" w:eastAsia="Times New Roman" w:hAnsi="Calibri" w:cs="Calibri"/>
          <w:b/>
          <w:lang w:eastAsia="pl-PL"/>
        </w:rPr>
      </w:pPr>
      <w:r w:rsidRPr="00455EF9">
        <w:rPr>
          <w:rFonts w:ascii="Calibri" w:eastAsia="Times New Roman" w:hAnsi="Calibri" w:cs="Calibri"/>
          <w:b/>
          <w:lang w:eastAsia="pl-PL"/>
        </w:rPr>
        <w:t>Usługa wynajmu sali podczas drugiego dnia spotkania w Giżycku:</w:t>
      </w:r>
    </w:p>
    <w:p w14:paraId="3CEAF7E1" w14:textId="77777777" w:rsidR="00455EF9" w:rsidRPr="00455EF9" w:rsidRDefault="00455EF9" w:rsidP="00455EF9">
      <w:pPr>
        <w:numPr>
          <w:ilvl w:val="0"/>
          <w:numId w:val="31"/>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lastRenderedPageBreak/>
        <w:t>Cena brutto za 1 dzień wynajęcia sali konferencyjnej (podczas drugiego dnia spotkania) dla max. 20 osób (wraz z wymaganym wyposażeniem i obsługą techniczną) w hotelu/centrum konferencyjnym lub podobnym miejscu odpowiednim do organizacji spotkania biznesowego: ….………… zł</w:t>
      </w:r>
    </w:p>
    <w:p w14:paraId="1D344BAE" w14:textId="77777777" w:rsidR="00455EF9" w:rsidRPr="00455EF9" w:rsidRDefault="00455EF9" w:rsidP="00455EF9">
      <w:pPr>
        <w:tabs>
          <w:tab w:val="left" w:pos="284"/>
        </w:tabs>
        <w:spacing w:after="0" w:line="240" w:lineRule="auto"/>
        <w:jc w:val="both"/>
        <w:rPr>
          <w:rFonts w:ascii="Calibri" w:eastAsia="Times New Roman" w:hAnsi="Calibri" w:cs="Calibri"/>
          <w:color w:val="000000"/>
          <w:u w:val="single"/>
          <w:lang w:eastAsia="pl-PL"/>
        </w:rPr>
      </w:pPr>
      <w:r w:rsidRPr="00455EF9">
        <w:rPr>
          <w:rFonts w:ascii="Calibri" w:eastAsia="Times New Roman" w:hAnsi="Calibri" w:cs="Calibri"/>
          <w:color w:val="000000"/>
          <w:u w:val="single"/>
          <w:lang w:eastAsia="pl-PL"/>
        </w:rPr>
        <w:t xml:space="preserve">Łączna cena brutto za usługę wynajmu sali: </w:t>
      </w:r>
    </w:p>
    <w:p w14:paraId="7A481CFC" w14:textId="77777777" w:rsidR="00455EF9" w:rsidRPr="00455EF9" w:rsidRDefault="00455EF9" w:rsidP="00455EF9">
      <w:pPr>
        <w:tabs>
          <w:tab w:val="left" w:pos="284"/>
        </w:tabs>
        <w:spacing w:after="0" w:line="240" w:lineRule="auto"/>
        <w:jc w:val="both"/>
        <w:rPr>
          <w:rFonts w:ascii="Calibri" w:eastAsia="Times New Roman" w:hAnsi="Calibri" w:cs="Calibri"/>
          <w:color w:val="000000"/>
          <w:lang w:eastAsia="pl-PL"/>
        </w:rPr>
      </w:pPr>
      <w:r w:rsidRPr="00455EF9">
        <w:rPr>
          <w:rFonts w:ascii="Calibri" w:eastAsia="Times New Roman" w:hAnsi="Calibri" w:cs="Calibri"/>
          <w:color w:val="000000"/>
          <w:lang w:eastAsia="pl-PL"/>
        </w:rPr>
        <w:t>(poz. 2a) = ………………………………… zł</w:t>
      </w:r>
    </w:p>
    <w:p w14:paraId="3B8CFA64" w14:textId="77777777" w:rsidR="00455EF9" w:rsidRPr="00455EF9" w:rsidRDefault="00455EF9" w:rsidP="00455EF9">
      <w:pPr>
        <w:numPr>
          <w:ilvl w:val="0"/>
          <w:numId w:val="29"/>
        </w:numPr>
        <w:tabs>
          <w:tab w:val="left" w:pos="284"/>
        </w:tabs>
        <w:spacing w:after="0" w:line="240" w:lineRule="auto"/>
        <w:jc w:val="both"/>
        <w:rPr>
          <w:rFonts w:ascii="Calibri" w:eastAsia="Times New Roman" w:hAnsi="Calibri" w:cs="Calibri"/>
          <w:b/>
          <w:lang w:eastAsia="pl-PL"/>
        </w:rPr>
      </w:pPr>
      <w:r w:rsidRPr="00455EF9">
        <w:rPr>
          <w:rFonts w:ascii="Calibri" w:eastAsia="Times New Roman" w:hAnsi="Calibri" w:cs="Calibri"/>
          <w:b/>
          <w:lang w:eastAsia="pl-PL"/>
        </w:rPr>
        <w:t xml:space="preserve">Usługi w zakresie działalności kulturalnej </w:t>
      </w:r>
    </w:p>
    <w:p w14:paraId="2A6E9822" w14:textId="77777777" w:rsidR="00455EF9" w:rsidRPr="00455EF9" w:rsidRDefault="00455EF9" w:rsidP="00455EF9">
      <w:pPr>
        <w:numPr>
          <w:ilvl w:val="0"/>
          <w:numId w:val="32"/>
        </w:numPr>
        <w:tabs>
          <w:tab w:val="left" w:pos="284"/>
        </w:tabs>
        <w:spacing w:after="0" w:line="240" w:lineRule="auto"/>
        <w:jc w:val="both"/>
        <w:rPr>
          <w:rFonts w:ascii="Calibri" w:eastAsia="Times New Roman" w:hAnsi="Calibri" w:cs="Calibri"/>
          <w:color w:val="000000"/>
          <w:lang w:eastAsia="pl-PL"/>
        </w:rPr>
      </w:pPr>
      <w:r w:rsidRPr="00455EF9">
        <w:rPr>
          <w:rFonts w:ascii="Calibri" w:eastAsia="Times New Roman" w:hAnsi="Calibri" w:cs="Calibri"/>
          <w:color w:val="000000"/>
          <w:lang w:eastAsia="pl-PL"/>
        </w:rPr>
        <w:t>Cena brutto za zorganizowanie rejsu statkiem (czas trwania 3-4 h) po mazurskich jeziorach dla maksymalnie 20 osób (zamówienie opcjonalne)…………………………………zł</w:t>
      </w:r>
    </w:p>
    <w:p w14:paraId="6FCF26F7" w14:textId="77777777" w:rsidR="00455EF9" w:rsidRPr="00455EF9" w:rsidRDefault="00455EF9" w:rsidP="00455EF9">
      <w:pPr>
        <w:numPr>
          <w:ilvl w:val="0"/>
          <w:numId w:val="32"/>
        </w:numPr>
        <w:tabs>
          <w:tab w:val="left" w:pos="284"/>
        </w:tabs>
        <w:spacing w:after="0" w:line="240" w:lineRule="auto"/>
        <w:jc w:val="both"/>
        <w:rPr>
          <w:rFonts w:ascii="Calibri" w:eastAsia="Times New Roman" w:hAnsi="Calibri" w:cs="Calibri"/>
          <w:color w:val="000000"/>
          <w:lang w:eastAsia="pl-PL"/>
        </w:rPr>
      </w:pPr>
      <w:r w:rsidRPr="00455EF9">
        <w:rPr>
          <w:rFonts w:ascii="Calibri" w:eastAsia="Times New Roman" w:hAnsi="Calibri" w:cs="Calibri"/>
          <w:color w:val="000000"/>
          <w:lang w:eastAsia="pl-PL"/>
        </w:rPr>
        <w:t>Cena brutto za zorganizowanie występu zespołu na żywo (szanty, piosenka turystyczna itp.) wraz z odpowiednim sprzętem, w tym nagłośnieniem – czas trwania występu to ok. 2-3 h …………………………..………...zł</w:t>
      </w:r>
    </w:p>
    <w:p w14:paraId="7916D108" w14:textId="77777777" w:rsidR="00455EF9" w:rsidRPr="00455EF9" w:rsidRDefault="00455EF9" w:rsidP="00455EF9">
      <w:pPr>
        <w:numPr>
          <w:ilvl w:val="0"/>
          <w:numId w:val="32"/>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Cena brutto za kolację w formie bufetu podczas rejsu statkiem lub serwowaną </w:t>
      </w:r>
      <w:r w:rsidRPr="00455EF9">
        <w:rPr>
          <w:rFonts w:ascii="Calibri" w:eastAsia="Times New Roman" w:hAnsi="Calibri" w:cs="Calibri"/>
          <w:lang w:eastAsia="pl-PL"/>
        </w:rPr>
        <w:br/>
        <w:t>w restauracji dla 1 osoby: ………………….. zł</w:t>
      </w:r>
    </w:p>
    <w:p w14:paraId="7B5E111F" w14:textId="77777777" w:rsidR="00455EF9" w:rsidRPr="00455EF9" w:rsidRDefault="00455EF9" w:rsidP="00455EF9">
      <w:pPr>
        <w:numPr>
          <w:ilvl w:val="0"/>
          <w:numId w:val="32"/>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 Cena brutto za kolację w formie bufetu podczas rejsu statkiem lub serwowaną w restauracji </w:t>
      </w:r>
      <w:r w:rsidRPr="00455EF9">
        <w:rPr>
          <w:rFonts w:ascii="Calibri" w:eastAsia="Times New Roman" w:hAnsi="Calibri" w:cs="Calibri"/>
          <w:lang w:eastAsia="pl-PL"/>
        </w:rPr>
        <w:br/>
        <w:t>dla 20 osób (poz. 3c x 20): …………………….. zł</w:t>
      </w:r>
    </w:p>
    <w:p w14:paraId="62C3BDC8" w14:textId="77777777" w:rsidR="00455EF9" w:rsidRPr="00455EF9" w:rsidRDefault="00455EF9" w:rsidP="00455EF9">
      <w:pPr>
        <w:tabs>
          <w:tab w:val="left" w:pos="284"/>
        </w:tabs>
        <w:spacing w:after="0" w:line="240" w:lineRule="auto"/>
        <w:jc w:val="both"/>
        <w:rPr>
          <w:rFonts w:ascii="Calibri" w:eastAsia="Times New Roman" w:hAnsi="Calibri" w:cs="Calibri"/>
          <w:color w:val="000000"/>
          <w:u w:val="single"/>
          <w:lang w:eastAsia="pl-PL"/>
        </w:rPr>
      </w:pPr>
      <w:r w:rsidRPr="00455EF9">
        <w:rPr>
          <w:rFonts w:ascii="Calibri" w:eastAsia="Times New Roman" w:hAnsi="Calibri" w:cs="Calibri"/>
          <w:color w:val="000000"/>
          <w:u w:val="single"/>
          <w:lang w:eastAsia="pl-PL"/>
        </w:rPr>
        <w:t xml:space="preserve">Łączna cena brutto za usługę wynajmu sali: </w:t>
      </w:r>
    </w:p>
    <w:p w14:paraId="0A5494AD" w14:textId="77777777" w:rsidR="00455EF9" w:rsidRPr="00455EF9" w:rsidRDefault="00455EF9" w:rsidP="00455EF9">
      <w:pPr>
        <w:tabs>
          <w:tab w:val="left" w:pos="284"/>
        </w:tabs>
        <w:spacing w:after="120" w:line="240" w:lineRule="auto"/>
        <w:jc w:val="both"/>
        <w:rPr>
          <w:rFonts w:ascii="Calibri" w:eastAsia="Times New Roman" w:hAnsi="Calibri" w:cs="Calibri"/>
          <w:color w:val="000000"/>
          <w:lang w:eastAsia="pl-PL"/>
        </w:rPr>
      </w:pPr>
      <w:r w:rsidRPr="00455EF9">
        <w:rPr>
          <w:rFonts w:ascii="Calibri" w:eastAsia="Times New Roman" w:hAnsi="Calibri" w:cs="Calibri"/>
          <w:lang w:eastAsia="pl-PL"/>
        </w:rPr>
        <w:t>(poz. 3a + 3b + 3d) = ………………………………… zł</w:t>
      </w:r>
    </w:p>
    <w:p w14:paraId="69D85D5A" w14:textId="77777777" w:rsidR="00455EF9" w:rsidRPr="00455EF9" w:rsidRDefault="00455EF9" w:rsidP="00455EF9">
      <w:pPr>
        <w:numPr>
          <w:ilvl w:val="0"/>
          <w:numId w:val="29"/>
        </w:numPr>
        <w:tabs>
          <w:tab w:val="left" w:pos="284"/>
        </w:tabs>
        <w:spacing w:after="0" w:line="240" w:lineRule="auto"/>
        <w:jc w:val="both"/>
        <w:rPr>
          <w:rFonts w:ascii="Calibri" w:eastAsia="Times New Roman" w:hAnsi="Calibri" w:cs="Calibri"/>
          <w:b/>
          <w:lang w:eastAsia="pl-PL"/>
        </w:rPr>
      </w:pPr>
      <w:r w:rsidRPr="00455EF9">
        <w:rPr>
          <w:rFonts w:ascii="Calibri" w:eastAsia="Times New Roman" w:hAnsi="Calibri" w:cs="Calibri"/>
          <w:b/>
          <w:lang w:eastAsia="pl-PL"/>
        </w:rPr>
        <w:t>Usługi pozostałe:</w:t>
      </w:r>
    </w:p>
    <w:p w14:paraId="2C8241DA" w14:textId="77777777" w:rsidR="00455EF9" w:rsidRPr="00455EF9" w:rsidRDefault="00455EF9" w:rsidP="00455EF9">
      <w:pPr>
        <w:numPr>
          <w:ilvl w:val="0"/>
          <w:numId w:val="30"/>
        </w:numPr>
        <w:tabs>
          <w:tab w:val="left" w:pos="284"/>
        </w:tabs>
        <w:spacing w:after="0" w:line="240" w:lineRule="auto"/>
        <w:contextualSpacing/>
        <w:jc w:val="both"/>
        <w:rPr>
          <w:rFonts w:ascii="Calibri" w:eastAsia="Times New Roman" w:hAnsi="Calibri" w:cs="Calibri"/>
          <w:lang w:eastAsia="pl-PL"/>
        </w:rPr>
      </w:pPr>
      <w:r w:rsidRPr="00455EF9">
        <w:rPr>
          <w:rFonts w:ascii="Calibri" w:eastAsia="Times New Roman" w:hAnsi="Calibri" w:cs="Calibri"/>
          <w:lang w:eastAsia="pl-PL"/>
        </w:rPr>
        <w:t xml:space="preserve">Cena brutto za: koordynację i przygotowanie spotkania oraz wykonanie innych czynności zgodnie z opisem przedmiotu zamówienia, które nie zostały wyszczególnione w formularzu ofertowym za 1 dzień – .......................................... zł  </w:t>
      </w:r>
    </w:p>
    <w:p w14:paraId="1C252136" w14:textId="77777777" w:rsidR="00455EF9" w:rsidRPr="00455EF9" w:rsidRDefault="00455EF9" w:rsidP="00455EF9">
      <w:pPr>
        <w:numPr>
          <w:ilvl w:val="0"/>
          <w:numId w:val="30"/>
        </w:numPr>
        <w:tabs>
          <w:tab w:val="left" w:pos="284"/>
        </w:tabs>
        <w:spacing w:after="0" w:line="240" w:lineRule="auto"/>
        <w:contextualSpacing/>
        <w:jc w:val="both"/>
        <w:rPr>
          <w:rFonts w:ascii="Calibri" w:eastAsia="Times New Roman" w:hAnsi="Calibri" w:cs="Calibri"/>
          <w:lang w:eastAsia="pl-PL"/>
        </w:rPr>
      </w:pPr>
      <w:r w:rsidRPr="00455EF9">
        <w:rPr>
          <w:rFonts w:ascii="Calibri" w:eastAsia="Times New Roman" w:hAnsi="Calibri" w:cs="Calibri"/>
          <w:lang w:eastAsia="pl-PL"/>
        </w:rPr>
        <w:t xml:space="preserve">Cena brutto za: koordynacje i przygotowanie spotkania oraz wykonanie innych czynności zgodnie z opisem przedmiotu zamówienia, które nie zostały wyszczególnione w formularzu ofertowym za 2 dni (poz. 4a x 2) – …......................................... zł  </w:t>
      </w:r>
    </w:p>
    <w:p w14:paraId="5777E65D" w14:textId="77777777" w:rsidR="00455EF9" w:rsidRPr="00455EF9" w:rsidRDefault="00455EF9" w:rsidP="00455EF9">
      <w:pPr>
        <w:numPr>
          <w:ilvl w:val="0"/>
          <w:numId w:val="27"/>
        </w:numPr>
        <w:tabs>
          <w:tab w:val="left" w:pos="284"/>
        </w:tabs>
        <w:spacing w:after="0" w:line="240" w:lineRule="auto"/>
        <w:jc w:val="both"/>
        <w:rPr>
          <w:rFonts w:ascii="Calibri" w:eastAsia="Times New Roman" w:hAnsi="Calibri" w:cs="Calibri"/>
          <w:u w:val="single"/>
          <w:lang w:eastAsia="pl-PL"/>
        </w:rPr>
      </w:pPr>
      <w:r w:rsidRPr="00455EF9">
        <w:rPr>
          <w:rFonts w:ascii="Calibri" w:eastAsia="Times New Roman" w:hAnsi="Calibri" w:cs="Calibri"/>
          <w:u w:val="single"/>
          <w:lang w:eastAsia="pl-PL"/>
        </w:rPr>
        <w:t xml:space="preserve">Łączna cena brutto usług pozostałych: </w:t>
      </w:r>
    </w:p>
    <w:p w14:paraId="2DCD5E25" w14:textId="77777777" w:rsidR="00455EF9" w:rsidRPr="00455EF9" w:rsidRDefault="00455EF9" w:rsidP="00455EF9">
      <w:pPr>
        <w:tabs>
          <w:tab w:val="left" w:pos="284"/>
        </w:tabs>
        <w:spacing w:after="120" w:line="240" w:lineRule="auto"/>
        <w:jc w:val="both"/>
        <w:rPr>
          <w:rFonts w:ascii="Calibri" w:eastAsia="Times New Roman" w:hAnsi="Calibri" w:cs="Calibri"/>
          <w:lang w:eastAsia="pl-PL"/>
        </w:rPr>
      </w:pPr>
      <w:r w:rsidRPr="00455EF9">
        <w:rPr>
          <w:rFonts w:ascii="Calibri" w:eastAsia="Times New Roman" w:hAnsi="Calibri" w:cs="Calibri"/>
          <w:lang w:eastAsia="pl-PL"/>
        </w:rPr>
        <w:t>(poz. 4b) = ………………………………… zł</w:t>
      </w:r>
    </w:p>
    <w:p w14:paraId="3AA17B8C" w14:textId="77777777" w:rsidR="00455EF9" w:rsidRPr="00455EF9" w:rsidRDefault="00455EF9" w:rsidP="00455EF9">
      <w:pPr>
        <w:tabs>
          <w:tab w:val="left" w:pos="284"/>
        </w:tabs>
        <w:autoSpaceDE w:val="0"/>
        <w:autoSpaceDN w:val="0"/>
        <w:spacing w:after="0" w:line="240" w:lineRule="auto"/>
        <w:jc w:val="both"/>
        <w:rPr>
          <w:rFonts w:ascii="Calibri" w:eastAsia="Times New Roman" w:hAnsi="Calibri" w:cs="Calibri"/>
          <w:b/>
          <w:u w:val="single"/>
          <w:lang w:eastAsia="pl-PL"/>
        </w:rPr>
      </w:pPr>
      <w:r w:rsidRPr="00455EF9">
        <w:rPr>
          <w:rFonts w:ascii="Calibri" w:eastAsia="Times New Roman" w:hAnsi="Calibri" w:cs="Calibri"/>
          <w:b/>
          <w:u w:val="single"/>
          <w:lang w:eastAsia="pl-PL"/>
        </w:rPr>
        <w:t xml:space="preserve">ŁĄCZNA CENA BRUTTO ZAMÓWIENIA*: </w:t>
      </w:r>
    </w:p>
    <w:p w14:paraId="600D75FC" w14:textId="77777777" w:rsidR="00455EF9" w:rsidRPr="00455EF9" w:rsidRDefault="00455EF9" w:rsidP="00455EF9">
      <w:pPr>
        <w:tabs>
          <w:tab w:val="left" w:pos="284"/>
        </w:tabs>
        <w:spacing w:after="0" w:line="240" w:lineRule="auto"/>
        <w:jc w:val="both"/>
        <w:rPr>
          <w:rFonts w:ascii="Calibri" w:eastAsia="Times New Roman" w:hAnsi="Calibri" w:cs="Calibri"/>
          <w:b/>
          <w:u w:val="single"/>
          <w:lang w:eastAsia="pl-PL"/>
        </w:rPr>
      </w:pPr>
      <w:r w:rsidRPr="00455EF9">
        <w:rPr>
          <w:rFonts w:ascii="Calibri" w:eastAsia="Times New Roman" w:hAnsi="Calibri" w:cs="Calibri"/>
          <w:b/>
          <w:lang w:eastAsia="pl-PL"/>
        </w:rPr>
        <w:t>(</w:t>
      </w:r>
      <w:r w:rsidRPr="00455EF9">
        <w:rPr>
          <w:rFonts w:ascii="Calibri" w:eastAsia="Times New Roman" w:hAnsi="Calibri" w:cs="Calibri"/>
          <w:b/>
          <w:u w:val="single"/>
          <w:lang w:eastAsia="pl-PL"/>
        </w:rPr>
        <w:t>Łączna cena brutto usług gastronomicznych</w:t>
      </w:r>
      <w:r w:rsidRPr="00455EF9">
        <w:rPr>
          <w:rFonts w:ascii="Calibri" w:eastAsia="Times New Roman" w:hAnsi="Calibri" w:cs="Calibri"/>
          <w:b/>
          <w:lang w:eastAsia="pl-PL"/>
        </w:rPr>
        <w:t xml:space="preserve"> + </w:t>
      </w:r>
      <w:r w:rsidRPr="00455EF9">
        <w:rPr>
          <w:rFonts w:ascii="Calibri" w:eastAsia="Times New Roman" w:hAnsi="Calibri" w:cs="Calibri"/>
          <w:b/>
          <w:u w:val="single"/>
          <w:lang w:eastAsia="pl-PL"/>
        </w:rPr>
        <w:t xml:space="preserve">Łączna cena brutto usługi wynajmu sali + Łączna cena brutto usług w zakresie działalności kulturalnej + Łączna cena brutto usług pozostałych): </w:t>
      </w:r>
      <w:r w:rsidRPr="00455EF9">
        <w:rPr>
          <w:rFonts w:ascii="Calibri" w:eastAsia="Times New Roman" w:hAnsi="Calibri" w:cs="Calibri"/>
          <w:b/>
          <w:lang w:eastAsia="pl-PL"/>
        </w:rPr>
        <w:t>= ………………………….. zł*</w:t>
      </w:r>
    </w:p>
    <w:p w14:paraId="7F74335D" w14:textId="77777777" w:rsidR="00455EF9" w:rsidRPr="00455EF9" w:rsidRDefault="00455EF9" w:rsidP="00455EF9">
      <w:pPr>
        <w:tabs>
          <w:tab w:val="left" w:pos="284"/>
        </w:tabs>
        <w:spacing w:after="12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*Jest to maksymalne wynagrodzenie Wykonawcy. Na etapie realizacji umowy rozliczenia </w:t>
      </w:r>
      <w:r w:rsidRPr="00455EF9">
        <w:rPr>
          <w:rFonts w:ascii="Calibri" w:eastAsia="Times New Roman" w:hAnsi="Calibri" w:cs="Calibri"/>
          <w:lang w:eastAsia="pl-PL"/>
        </w:rPr>
        <w:br/>
        <w:t>z Wykonawcą będą odbywały się na podstawie cen jednostkowych podanych w ofercie.</w:t>
      </w:r>
    </w:p>
    <w:p w14:paraId="27E3696D" w14:textId="77777777" w:rsidR="00455EF9" w:rsidRPr="00455EF9" w:rsidRDefault="00455EF9" w:rsidP="00455EF9">
      <w:pPr>
        <w:tabs>
          <w:tab w:val="left" w:pos="284"/>
        </w:tabs>
        <w:spacing w:after="0" w:line="240" w:lineRule="auto"/>
        <w:jc w:val="both"/>
        <w:rPr>
          <w:rFonts w:ascii="Calibri" w:eastAsia="Times New Roman" w:hAnsi="Calibri" w:cs="Calibri"/>
          <w:b/>
          <w:lang w:eastAsia="pl-PL"/>
        </w:rPr>
      </w:pPr>
      <w:r w:rsidRPr="00455EF9">
        <w:rPr>
          <w:rFonts w:ascii="Calibri" w:eastAsia="Times New Roman" w:hAnsi="Calibri" w:cs="Calibri"/>
          <w:b/>
          <w:lang w:eastAsia="pl-PL"/>
        </w:rPr>
        <w:t xml:space="preserve">II KRYTERIUM: DOŚWIADCZENIE KOORDYNATORA: </w:t>
      </w:r>
    </w:p>
    <w:p w14:paraId="5A505123"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OŚWIADCZAM, IŻ DO REALIZACJI ZAMÓWIENIA WYZNACZAM KOORDYNATORA …………………………………………. (podać imię i nazwisko), który posiada doświadczenie </w:t>
      </w:r>
      <w:r w:rsidRPr="00455EF9">
        <w:rPr>
          <w:rFonts w:ascii="Calibri" w:eastAsia="Times New Roman" w:hAnsi="Calibri" w:cs="Calibri"/>
          <w:lang w:eastAsia="pl-PL"/>
        </w:rPr>
        <w:br/>
        <w:t xml:space="preserve">w realizacji ………. (podać liczbę) usług polegających na zorganizowaniu spotkań/konferencji dla grupy minimum 18 osób każda, obejmujących co najmniej zapewnienie cateringu, wynajmu sali i </w:t>
      </w:r>
      <w:r w:rsidRPr="00455EF9">
        <w:rPr>
          <w:rFonts w:ascii="Calibri" w:eastAsia="Times New Roman" w:hAnsi="Calibri" w:cs="Calibri"/>
          <w:color w:val="000000"/>
          <w:lang w:eastAsia="pl-PL"/>
        </w:rPr>
        <w:t>organizację aktywności rekreacyjno-sportowych</w:t>
      </w:r>
      <w:r w:rsidRPr="00455EF9">
        <w:rPr>
          <w:rFonts w:ascii="Calibri" w:eastAsia="Times New Roman" w:hAnsi="Calibri" w:cs="Calibri"/>
          <w:lang w:eastAsia="pl-PL"/>
        </w:rPr>
        <w:t xml:space="preserve"> *</w:t>
      </w:r>
    </w:p>
    <w:p w14:paraId="5645A40C" w14:textId="77777777" w:rsidR="00455EF9" w:rsidRPr="00455EF9" w:rsidRDefault="00455EF9" w:rsidP="00455EF9">
      <w:pPr>
        <w:tabs>
          <w:tab w:val="left" w:pos="284"/>
        </w:tabs>
        <w:spacing w:after="0" w:line="240" w:lineRule="auto"/>
        <w:contextualSpacing/>
        <w:jc w:val="both"/>
        <w:rPr>
          <w:rFonts w:ascii="Calibri" w:eastAsia="Times New Roman" w:hAnsi="Calibri" w:cs="Calibri"/>
          <w:color w:val="000000"/>
          <w:lang w:val="x-none" w:eastAsia="x-none"/>
        </w:rPr>
      </w:pPr>
      <w:r w:rsidRPr="00455EF9">
        <w:rPr>
          <w:rFonts w:ascii="Calibri" w:eastAsia="Times New Roman" w:hAnsi="Calibri" w:cs="Calibri"/>
          <w:b/>
          <w:bCs/>
          <w:i/>
          <w:iCs/>
          <w:lang w:val="x-none" w:eastAsia="pl-PL"/>
        </w:rPr>
        <w:t>*</w:t>
      </w:r>
      <w:r w:rsidRPr="00455EF9">
        <w:rPr>
          <w:rFonts w:ascii="Calibri" w:eastAsia="Times New Roman" w:hAnsi="Calibri" w:cs="Calibri"/>
          <w:i/>
          <w:iCs/>
          <w:lang w:val="x-none" w:eastAsia="pl-PL"/>
        </w:rPr>
        <w:t xml:space="preserve"> zgodnie z programem/ agendą merytoryczną/ opisem przedmiotu zamówienia</w:t>
      </w:r>
      <w:r w:rsidRPr="00455EF9">
        <w:rPr>
          <w:rFonts w:ascii="Calibri" w:eastAsia="Times New Roman" w:hAnsi="Calibri" w:cs="Calibri"/>
          <w:color w:val="000000"/>
          <w:lang w:val="x-none" w:eastAsia="x-none"/>
        </w:rPr>
        <w:t>.</w:t>
      </w:r>
    </w:p>
    <w:p w14:paraId="48B3559F" w14:textId="77777777" w:rsidR="00455EF9" w:rsidRPr="00455EF9" w:rsidRDefault="00455EF9" w:rsidP="00455EF9">
      <w:pPr>
        <w:tabs>
          <w:tab w:val="left" w:pos="284"/>
        </w:tabs>
        <w:spacing w:after="0" w:line="240" w:lineRule="auto"/>
        <w:jc w:val="both"/>
        <w:rPr>
          <w:rFonts w:ascii="Calibri" w:eastAsia="Times New Roman" w:hAnsi="Calibri" w:cs="Calibri"/>
          <w:b/>
          <w:bCs/>
          <w:lang w:val="x-none" w:eastAsia="pl-PL"/>
        </w:rPr>
      </w:pPr>
    </w:p>
    <w:p w14:paraId="22E898DE"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b/>
          <w:bCs/>
          <w:lang w:eastAsia="pl-PL"/>
        </w:rPr>
        <w:t xml:space="preserve">III KRYTERIUM: ASPEKTY SPOŁECZNE: </w:t>
      </w:r>
    </w:p>
    <w:p w14:paraId="503D49E6"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Zatrudnienie w przy realizacji zamówienia 1 osoby niepełnosprawnej na min. 1/4 etatu   </w:t>
      </w:r>
    </w:p>
    <w:p w14:paraId="5A48E0CF"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TAK/NIE* </w:t>
      </w:r>
    </w:p>
    <w:p w14:paraId="38E54063"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*skreślić niepotrzebne</w:t>
      </w:r>
    </w:p>
    <w:p w14:paraId="4DE3F1FA" w14:textId="77777777" w:rsidR="00455EF9" w:rsidRPr="00455EF9" w:rsidRDefault="00455EF9" w:rsidP="00455EF9">
      <w:pPr>
        <w:tabs>
          <w:tab w:val="left" w:pos="284"/>
        </w:tabs>
        <w:spacing w:after="0" w:line="240" w:lineRule="auto"/>
        <w:jc w:val="both"/>
        <w:rPr>
          <w:rFonts w:ascii="Calibri" w:eastAsia="Times New Roman" w:hAnsi="Calibri" w:cs="Calibri"/>
          <w:color w:val="0D0D0D"/>
          <w:lang w:eastAsia="uk-UA"/>
        </w:rPr>
      </w:pPr>
      <w:r w:rsidRPr="00455EF9">
        <w:rPr>
          <w:rFonts w:ascii="Calibri" w:eastAsia="Times New Roman" w:hAnsi="Calibri" w:cs="Calibri"/>
          <w:b/>
          <w:bCs/>
          <w:lang w:eastAsia="pl-PL"/>
        </w:rPr>
        <w:lastRenderedPageBreak/>
        <w:t>OŚWIADCZENIA:</w:t>
      </w:r>
    </w:p>
    <w:p w14:paraId="3CC6DFC2" w14:textId="77777777" w:rsidR="00455EF9" w:rsidRPr="00455EF9" w:rsidRDefault="00455EF9" w:rsidP="00455EF9">
      <w:pPr>
        <w:numPr>
          <w:ilvl w:val="0"/>
          <w:numId w:val="21"/>
        </w:numPr>
        <w:tabs>
          <w:tab w:val="left" w:pos="284"/>
        </w:tabs>
        <w:spacing w:after="0" w:line="240" w:lineRule="auto"/>
        <w:jc w:val="both"/>
        <w:rPr>
          <w:rFonts w:ascii="Calibri" w:eastAsia="Times New Roman" w:hAnsi="Calibri" w:cs="Calibri"/>
          <w:b/>
          <w:u w:val="single"/>
          <w:lang w:eastAsia="pl-PL"/>
        </w:rPr>
      </w:pPr>
      <w:r w:rsidRPr="00455EF9">
        <w:rPr>
          <w:rFonts w:ascii="Calibri" w:eastAsia="Times New Roman" w:hAnsi="Calibri" w:cs="Calibri"/>
          <w:lang w:eastAsia="pl-PL"/>
        </w:rPr>
        <w:t>Przedmiotowe zamówienie zobowiązuję/</w:t>
      </w:r>
      <w:proofErr w:type="spellStart"/>
      <w:r w:rsidRPr="00455EF9">
        <w:rPr>
          <w:rFonts w:ascii="Calibri" w:eastAsia="Times New Roman" w:hAnsi="Calibri" w:cs="Calibri"/>
          <w:lang w:eastAsia="pl-PL"/>
        </w:rPr>
        <w:t>emy</w:t>
      </w:r>
      <w:proofErr w:type="spellEnd"/>
      <w:r w:rsidRPr="00455EF9">
        <w:rPr>
          <w:rFonts w:ascii="Calibri" w:eastAsia="Times New Roman" w:hAnsi="Calibri" w:cs="Calibri"/>
          <w:lang w:eastAsia="pl-PL"/>
        </w:rPr>
        <w:t xml:space="preserve"> się wykonać zgodnie z wymaganiami określonymi </w:t>
      </w:r>
      <w:r w:rsidRPr="00455EF9">
        <w:rPr>
          <w:rFonts w:ascii="Calibri" w:eastAsia="Times New Roman" w:hAnsi="Calibri" w:cs="Calibri"/>
          <w:lang w:eastAsia="pl-PL"/>
        </w:rPr>
        <w:br/>
        <w:t xml:space="preserve">w „Specyfikacji Istotnych Warunków Zamówienia nr </w:t>
      </w:r>
      <w:r w:rsidRPr="00455EF9">
        <w:rPr>
          <w:rFonts w:ascii="Calibri" w:eastAsia="Times New Roman" w:hAnsi="Calibri" w:cs="Calibri"/>
          <w:b/>
          <w:lang w:eastAsia="pl-PL"/>
        </w:rPr>
        <w:t>WA.263.22.2020.AZ</w:t>
      </w:r>
      <w:r w:rsidRPr="00455EF9">
        <w:rPr>
          <w:rFonts w:ascii="Calibri" w:eastAsia="Times New Roman" w:hAnsi="Calibri" w:cs="Calibri"/>
          <w:lang w:eastAsia="pl-PL"/>
        </w:rPr>
        <w:t xml:space="preserve">”. </w:t>
      </w:r>
    </w:p>
    <w:p w14:paraId="3482EA72" w14:textId="77777777" w:rsidR="00455EF9" w:rsidRPr="00455EF9" w:rsidRDefault="00455EF9" w:rsidP="00455EF9">
      <w:pPr>
        <w:numPr>
          <w:ilvl w:val="0"/>
          <w:numId w:val="21"/>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Oświadczam/y, że w cenie naszej oferty zostały uwzględnione wszystkie koszty wykonania zamówienia.</w:t>
      </w:r>
    </w:p>
    <w:p w14:paraId="1D68F082" w14:textId="77777777" w:rsidR="00455EF9" w:rsidRPr="00455EF9" w:rsidRDefault="00455EF9" w:rsidP="00455EF9">
      <w:pPr>
        <w:numPr>
          <w:ilvl w:val="0"/>
          <w:numId w:val="21"/>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Oświadczam/y/, że zgodnie z postanowieniami art. 15 ust. 1 pkt 1 ustawy z dnia 16 kwietnia 1993 r. o zwalczaniu nieuczciwej konkurencji (</w:t>
      </w:r>
      <w:proofErr w:type="spellStart"/>
      <w:r w:rsidRPr="00455EF9">
        <w:rPr>
          <w:rFonts w:ascii="Calibri" w:eastAsia="Times New Roman" w:hAnsi="Calibri" w:cs="Calibri"/>
          <w:lang w:eastAsia="pl-PL"/>
        </w:rPr>
        <w:t>t.j</w:t>
      </w:r>
      <w:proofErr w:type="spellEnd"/>
      <w:r w:rsidRPr="00455EF9">
        <w:rPr>
          <w:rFonts w:ascii="Calibri" w:eastAsia="Times New Roman" w:hAnsi="Calibri" w:cs="Calibri"/>
          <w:lang w:eastAsia="pl-PL"/>
        </w:rPr>
        <w:t>. Dz. U. z 2019 r. poz. 1010) żadna z oferowanych usług nie została wyceniona poniżej kosztów jej wytworzenia lub świadczenia a jej odsprzedaż nie następuje poniżej kosztów zakupu</w:t>
      </w:r>
      <w:r w:rsidRPr="00455EF9">
        <w:rPr>
          <w:rFonts w:ascii="Calibri" w:eastAsia="Times New Roman" w:hAnsi="Calibri" w:cs="Calibri"/>
          <w:vertAlign w:val="superscript"/>
          <w:lang w:eastAsia="pl-PL"/>
        </w:rPr>
        <w:t xml:space="preserve"> </w:t>
      </w:r>
      <w:r w:rsidRPr="00455EF9">
        <w:rPr>
          <w:rFonts w:ascii="Calibri" w:eastAsia="Times New Roman" w:hAnsi="Calibri" w:cs="Calibri"/>
          <w:lang w:eastAsia="pl-PL"/>
        </w:rPr>
        <w:t>nie następuje poniżej kosztów zakupu</w:t>
      </w:r>
    </w:p>
    <w:p w14:paraId="5DDF5D94" w14:textId="77777777" w:rsidR="00455EF9" w:rsidRPr="00455EF9" w:rsidRDefault="00455EF9" w:rsidP="00455EF9">
      <w:pPr>
        <w:numPr>
          <w:ilvl w:val="0"/>
          <w:numId w:val="21"/>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Oświadczam/y, że zamówienie będzie realizowane samodzielnie, bądź przy współudziale podwykonawców, którzy będą realizowali następującą część zamówienia:</w:t>
      </w:r>
    </w:p>
    <w:p w14:paraId="5D15D300" w14:textId="77777777" w:rsidR="00455EF9" w:rsidRPr="00455EF9" w:rsidRDefault="00455EF9" w:rsidP="00455EF9">
      <w:pPr>
        <w:numPr>
          <w:ilvl w:val="0"/>
          <w:numId w:val="21"/>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Oświadczam/y, że zapoznałem/liśmy się ze „Specyfikacją Istotnych Warunków Zamówienia nr </w:t>
      </w:r>
      <w:r w:rsidRPr="00455EF9">
        <w:rPr>
          <w:rFonts w:ascii="Calibri" w:eastAsia="Times New Roman" w:hAnsi="Calibri" w:cs="Calibri"/>
          <w:b/>
          <w:lang w:eastAsia="pl-PL"/>
        </w:rPr>
        <w:t>WA.263.22.2020.AZ</w:t>
      </w:r>
      <w:r w:rsidRPr="00455EF9">
        <w:rPr>
          <w:rFonts w:ascii="Calibri" w:eastAsia="Times New Roman" w:hAnsi="Calibri" w:cs="Calibri"/>
          <w:lang w:eastAsia="pl-PL"/>
        </w:rPr>
        <w:t>”, udostępnioną przez Zamawiającego i nie wnoszę/my do niej żadnych zastrzeżeń.</w:t>
      </w:r>
    </w:p>
    <w:p w14:paraId="294C97D8" w14:textId="77777777" w:rsidR="00455EF9" w:rsidRPr="00455EF9" w:rsidRDefault="00455EF9" w:rsidP="00455EF9">
      <w:pPr>
        <w:numPr>
          <w:ilvl w:val="0"/>
          <w:numId w:val="21"/>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W razie wybrania mojej/naszej oferty zobowiązuję/zobowiązujemy się do podpisania umowy </w:t>
      </w:r>
    </w:p>
    <w:p w14:paraId="7A6A0212"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w miejscu i terminie określonym przez Zamawiającego.</w:t>
      </w:r>
    </w:p>
    <w:p w14:paraId="4FDE6D1E" w14:textId="77777777" w:rsidR="00455EF9" w:rsidRPr="00455EF9" w:rsidRDefault="00455EF9" w:rsidP="00455EF9">
      <w:pPr>
        <w:numPr>
          <w:ilvl w:val="0"/>
          <w:numId w:val="21"/>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Uważam/y się za związanego/</w:t>
      </w:r>
      <w:proofErr w:type="spellStart"/>
      <w:r w:rsidRPr="00455EF9">
        <w:rPr>
          <w:rFonts w:ascii="Calibri" w:eastAsia="Times New Roman" w:hAnsi="Calibri" w:cs="Calibri"/>
          <w:lang w:eastAsia="pl-PL"/>
        </w:rPr>
        <w:t>ych</w:t>
      </w:r>
      <w:proofErr w:type="spellEnd"/>
      <w:r w:rsidRPr="00455EF9">
        <w:rPr>
          <w:rFonts w:ascii="Calibri" w:eastAsia="Times New Roman" w:hAnsi="Calibri" w:cs="Calibri"/>
          <w:lang w:eastAsia="pl-PL"/>
        </w:rPr>
        <w:t xml:space="preserve"> niniejszą ofertą przez okres 60 dni od dnia upływu terminu składania ofert.</w:t>
      </w:r>
    </w:p>
    <w:p w14:paraId="230CE60D" w14:textId="77777777" w:rsidR="00455EF9" w:rsidRPr="00455EF9" w:rsidRDefault="00455EF9" w:rsidP="00455EF9">
      <w:pPr>
        <w:numPr>
          <w:ilvl w:val="0"/>
          <w:numId w:val="21"/>
        </w:num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Pod groźbą odpowiedzialności karnej oświadczam/y, że załączone do oferty dokumenty opisują stan prawny i faktyczny aktualny na dzień upływu terminu składania ofert (art. 297 k.k.).</w:t>
      </w:r>
    </w:p>
    <w:p w14:paraId="40E24582"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Odpis z właściwego rejestru dostępny jest pod adresem internetowym:</w:t>
      </w:r>
    </w:p>
    <w:p w14:paraId="43915C53" w14:textId="77777777" w:rsidR="00455EF9" w:rsidRPr="00455EF9" w:rsidRDefault="00455EF9" w:rsidP="00455EF9">
      <w:pPr>
        <w:tabs>
          <w:tab w:val="left" w:pos="284"/>
        </w:tabs>
        <w:spacing w:after="0" w:line="240" w:lineRule="auto"/>
        <w:jc w:val="both"/>
        <w:rPr>
          <w:rFonts w:ascii="Calibri" w:eastAsia="Times New Roman" w:hAnsi="Calibri" w:cs="Calibri"/>
          <w:lang w:val="x-none" w:eastAsia="pl-PL"/>
        </w:rPr>
      </w:pPr>
      <w:r w:rsidRPr="00455EF9">
        <w:rPr>
          <w:rFonts w:ascii="Calibri" w:eastAsia="Times New Roman" w:hAnsi="Calibri" w:cs="Calibri"/>
          <w:lang w:val="x-none" w:eastAsia="pl-PL"/>
        </w:rPr>
        <w:t>............................................................................................</w:t>
      </w:r>
    </w:p>
    <w:p w14:paraId="3A8FBCA9" w14:textId="77777777" w:rsidR="00455EF9" w:rsidRPr="00455EF9" w:rsidRDefault="00455EF9" w:rsidP="00455EF9">
      <w:pPr>
        <w:tabs>
          <w:tab w:val="left" w:pos="284"/>
        </w:tabs>
        <w:spacing w:after="0" w:line="240" w:lineRule="auto"/>
        <w:jc w:val="both"/>
        <w:rPr>
          <w:rFonts w:ascii="Calibri" w:eastAsia="Times New Roman" w:hAnsi="Calibri" w:cs="Calibri"/>
          <w:lang w:val="x-none" w:eastAsia="pl-PL"/>
        </w:rPr>
      </w:pPr>
      <w:r w:rsidRPr="00455EF9">
        <w:rPr>
          <w:rFonts w:ascii="Calibri" w:eastAsia="Times New Roman" w:hAnsi="Calibri" w:cs="Calibri"/>
          <w:lang w:val="x-none" w:eastAsia="pl-PL"/>
        </w:rPr>
        <w:t>............................................................................................</w:t>
      </w:r>
    </w:p>
    <w:p w14:paraId="37457770" w14:textId="77777777" w:rsidR="00455EF9" w:rsidRPr="00455EF9" w:rsidRDefault="00455EF9" w:rsidP="00455EF9">
      <w:pPr>
        <w:numPr>
          <w:ilvl w:val="0"/>
          <w:numId w:val="21"/>
        </w:numPr>
        <w:tabs>
          <w:tab w:val="left" w:pos="284"/>
        </w:tabs>
        <w:spacing w:after="0" w:line="240" w:lineRule="auto"/>
        <w:jc w:val="both"/>
        <w:rPr>
          <w:rFonts w:ascii="Calibri" w:eastAsia="Times New Roman" w:hAnsi="Calibri" w:cs="Calibri"/>
          <w:lang w:val="x-none" w:eastAsia="pl-PL"/>
        </w:rPr>
      </w:pPr>
      <w:r w:rsidRPr="00455EF9">
        <w:rPr>
          <w:rFonts w:ascii="Calibri" w:eastAsia="Times New Roman" w:hAnsi="Calibri" w:cs="Calibri"/>
          <w:lang w:eastAsia="pl-PL"/>
        </w:rPr>
        <w:t>Następujące dokumenty znajdują się w posiadaniu Zamawiającego:</w:t>
      </w:r>
    </w:p>
    <w:p w14:paraId="7F03C792" w14:textId="77777777" w:rsidR="00455EF9" w:rsidRPr="00455EF9" w:rsidRDefault="00455EF9" w:rsidP="00455EF9">
      <w:pPr>
        <w:numPr>
          <w:ilvl w:val="0"/>
          <w:numId w:val="22"/>
        </w:numPr>
        <w:tabs>
          <w:tab w:val="left" w:pos="284"/>
        </w:tabs>
        <w:spacing w:after="0" w:line="240" w:lineRule="auto"/>
        <w:jc w:val="both"/>
        <w:rPr>
          <w:rFonts w:ascii="Calibri" w:eastAsia="Times New Roman" w:hAnsi="Calibri" w:cs="Calibri"/>
          <w:lang w:val="x-none" w:eastAsia="pl-PL"/>
        </w:rPr>
      </w:pPr>
      <w:r w:rsidRPr="00455EF9">
        <w:rPr>
          <w:rFonts w:ascii="Calibri" w:eastAsia="Times New Roman" w:hAnsi="Calibri" w:cs="Calibri"/>
          <w:lang w:val="x-none" w:eastAsia="pl-PL"/>
        </w:rPr>
        <w:t xml:space="preserve"> .....................................................................................................</w:t>
      </w:r>
    </w:p>
    <w:p w14:paraId="4F0C1B9B" w14:textId="77777777" w:rsidR="00455EF9" w:rsidRPr="00455EF9" w:rsidRDefault="00455EF9" w:rsidP="00455EF9">
      <w:pPr>
        <w:numPr>
          <w:ilvl w:val="0"/>
          <w:numId w:val="22"/>
        </w:numPr>
        <w:tabs>
          <w:tab w:val="left" w:pos="284"/>
        </w:tabs>
        <w:spacing w:after="0" w:line="240" w:lineRule="auto"/>
        <w:jc w:val="both"/>
        <w:rPr>
          <w:rFonts w:ascii="Calibri" w:eastAsia="Times New Roman" w:hAnsi="Calibri" w:cs="Calibri"/>
          <w:lang w:val="x-none" w:eastAsia="pl-PL"/>
        </w:rPr>
      </w:pPr>
      <w:r w:rsidRPr="00455EF9">
        <w:rPr>
          <w:rFonts w:ascii="Calibri" w:eastAsia="Times New Roman" w:hAnsi="Calibri" w:cs="Calibri"/>
          <w:lang w:val="x-none" w:eastAsia="pl-PL"/>
        </w:rPr>
        <w:t>.....................................................................................................</w:t>
      </w:r>
    </w:p>
    <w:p w14:paraId="1E8BF4FC"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i stanowią potwierdzenie okoliczności, o których mowa w art. 25 ust. 1 pkt. 1 i 3 ustawy </w:t>
      </w:r>
      <w:proofErr w:type="spellStart"/>
      <w:r w:rsidRPr="00455EF9">
        <w:rPr>
          <w:rFonts w:ascii="Calibri" w:eastAsia="Times New Roman" w:hAnsi="Calibri" w:cs="Calibri"/>
          <w:lang w:eastAsia="pl-PL"/>
        </w:rPr>
        <w:t>pzp</w:t>
      </w:r>
      <w:proofErr w:type="spellEnd"/>
      <w:r w:rsidRPr="00455EF9">
        <w:rPr>
          <w:rFonts w:ascii="Calibri" w:eastAsia="Times New Roman" w:hAnsi="Calibri" w:cs="Calibri"/>
          <w:lang w:eastAsia="pl-PL"/>
        </w:rPr>
        <w:t>.</w:t>
      </w:r>
    </w:p>
    <w:p w14:paraId="7A421BB2" w14:textId="77777777" w:rsidR="00455EF9" w:rsidRPr="00455EF9" w:rsidRDefault="00455EF9" w:rsidP="00455EF9">
      <w:pPr>
        <w:numPr>
          <w:ilvl w:val="0"/>
          <w:numId w:val="21"/>
        </w:numPr>
        <w:tabs>
          <w:tab w:val="left" w:pos="284"/>
        </w:tabs>
        <w:spacing w:after="0" w:line="240" w:lineRule="auto"/>
        <w:jc w:val="both"/>
        <w:rPr>
          <w:rFonts w:ascii="Calibri" w:eastAsia="Times New Roman" w:hAnsi="Calibri" w:cs="Calibri"/>
          <w:lang w:val="x-none" w:eastAsia="pl-PL"/>
        </w:rPr>
      </w:pPr>
      <w:r w:rsidRPr="00455EF9">
        <w:rPr>
          <w:rFonts w:ascii="Calibri" w:eastAsia="Times New Roman" w:hAnsi="Calibri" w:cs="Calibri"/>
          <w:lang w:val="x-none" w:eastAsia="pl-PL"/>
        </w:rPr>
        <w:t>Wadium proszę zwrócić na nr rachunku bankowego: …………………………………………….</w:t>
      </w:r>
    </w:p>
    <w:p w14:paraId="552D65B0" w14:textId="77777777" w:rsidR="00455EF9" w:rsidRPr="00455EF9" w:rsidRDefault="00455EF9" w:rsidP="00455EF9">
      <w:pPr>
        <w:numPr>
          <w:ilvl w:val="0"/>
          <w:numId w:val="21"/>
        </w:numPr>
        <w:tabs>
          <w:tab w:val="left" w:pos="284"/>
        </w:tabs>
        <w:spacing w:after="0" w:line="240" w:lineRule="auto"/>
        <w:jc w:val="both"/>
        <w:rPr>
          <w:rFonts w:ascii="Calibri" w:eastAsia="Times New Roman" w:hAnsi="Calibri" w:cs="Calibri"/>
          <w:lang w:val="x-none" w:eastAsia="pl-PL"/>
        </w:rPr>
      </w:pPr>
      <w:r w:rsidRPr="00455EF9">
        <w:rPr>
          <w:rFonts w:ascii="Calibri" w:eastAsia="Times New Roman" w:hAnsi="Calibri" w:cs="Calibri"/>
          <w:lang w:val="x-none" w:eastAsia="pl-PL"/>
        </w:rPr>
        <w:t>Załącznikami do niniejszego formularza stanowiącymi integralną część oferty i które wskazujemy do oceny spełnienia przez nas warunków udziału w postępowaniu</w:t>
      </w:r>
      <w:r w:rsidRPr="00455EF9">
        <w:rPr>
          <w:rFonts w:ascii="Calibri" w:eastAsia="Times New Roman" w:hAnsi="Calibri" w:cs="Calibri"/>
          <w:lang w:eastAsia="pl-PL"/>
        </w:rPr>
        <w:t xml:space="preserve"> </w:t>
      </w:r>
      <w:r w:rsidRPr="00455EF9">
        <w:rPr>
          <w:rFonts w:ascii="Calibri" w:eastAsia="Times New Roman" w:hAnsi="Calibri" w:cs="Calibri"/>
          <w:lang w:val="x-none" w:eastAsia="pl-PL"/>
        </w:rPr>
        <w:t>są</w:t>
      </w:r>
      <w:r w:rsidRPr="00455EF9">
        <w:rPr>
          <w:rFonts w:ascii="Calibri" w:eastAsia="Times New Roman" w:hAnsi="Calibri" w:cs="Calibri"/>
          <w:lang w:eastAsia="pl-PL"/>
        </w:rPr>
        <w:t>:</w:t>
      </w:r>
    </w:p>
    <w:p w14:paraId="49A2EBAD" w14:textId="77777777" w:rsidR="00455EF9" w:rsidRPr="00455EF9" w:rsidRDefault="00455EF9" w:rsidP="00455EF9">
      <w:pPr>
        <w:numPr>
          <w:ilvl w:val="0"/>
          <w:numId w:val="24"/>
        </w:numPr>
        <w:tabs>
          <w:tab w:val="left" w:pos="284"/>
        </w:tabs>
        <w:spacing w:after="0" w:line="240" w:lineRule="auto"/>
        <w:jc w:val="both"/>
        <w:rPr>
          <w:rFonts w:ascii="Calibri" w:eastAsia="Times New Roman" w:hAnsi="Calibri" w:cs="Calibri"/>
          <w:lang w:val="x-none" w:eastAsia="pl-PL"/>
        </w:rPr>
      </w:pPr>
      <w:r w:rsidRPr="00455EF9">
        <w:rPr>
          <w:rFonts w:ascii="Calibri" w:eastAsia="Times New Roman" w:hAnsi="Calibri" w:cs="Calibri"/>
          <w:lang w:val="x-none" w:eastAsia="pl-PL"/>
        </w:rPr>
        <w:t>.....................................................................................................</w:t>
      </w:r>
    </w:p>
    <w:p w14:paraId="0A38246B" w14:textId="77777777" w:rsidR="00455EF9" w:rsidRPr="00455EF9" w:rsidRDefault="00455EF9" w:rsidP="00455EF9">
      <w:pPr>
        <w:numPr>
          <w:ilvl w:val="0"/>
          <w:numId w:val="24"/>
        </w:numPr>
        <w:tabs>
          <w:tab w:val="left" w:pos="284"/>
        </w:tabs>
        <w:spacing w:after="0" w:line="240" w:lineRule="auto"/>
        <w:jc w:val="both"/>
        <w:rPr>
          <w:rFonts w:ascii="Calibri" w:eastAsia="Times New Roman" w:hAnsi="Calibri" w:cs="Calibri"/>
          <w:lang w:val="x-none" w:eastAsia="pl-PL"/>
        </w:rPr>
      </w:pPr>
      <w:r w:rsidRPr="00455EF9">
        <w:rPr>
          <w:rFonts w:ascii="Calibri" w:eastAsia="Times New Roman" w:hAnsi="Calibri" w:cs="Calibri"/>
          <w:lang w:val="x-none" w:eastAsia="pl-PL"/>
        </w:rPr>
        <w:t>.....................................................................................................</w:t>
      </w:r>
    </w:p>
    <w:p w14:paraId="26D9C4CF" w14:textId="77777777" w:rsidR="00455EF9" w:rsidRPr="00455EF9" w:rsidRDefault="00455EF9" w:rsidP="00455EF9">
      <w:pPr>
        <w:numPr>
          <w:ilvl w:val="0"/>
          <w:numId w:val="24"/>
        </w:numPr>
        <w:tabs>
          <w:tab w:val="left" w:pos="284"/>
        </w:tabs>
        <w:spacing w:after="0" w:line="240" w:lineRule="auto"/>
        <w:jc w:val="both"/>
        <w:rPr>
          <w:rFonts w:ascii="Calibri" w:eastAsia="Times New Roman" w:hAnsi="Calibri" w:cs="Calibri"/>
          <w:lang w:val="x-none" w:eastAsia="pl-PL"/>
        </w:rPr>
      </w:pPr>
      <w:r w:rsidRPr="00455EF9">
        <w:rPr>
          <w:rFonts w:ascii="Calibri" w:eastAsia="Times New Roman" w:hAnsi="Calibri" w:cs="Calibri"/>
          <w:lang w:val="x-none" w:eastAsia="pl-PL"/>
        </w:rPr>
        <w:t>.....................................................................................................</w:t>
      </w:r>
    </w:p>
    <w:p w14:paraId="0B600BEC" w14:textId="77777777" w:rsidR="00455EF9" w:rsidRPr="00455EF9" w:rsidRDefault="00455EF9" w:rsidP="00455EF9">
      <w:pPr>
        <w:numPr>
          <w:ilvl w:val="0"/>
          <w:numId w:val="24"/>
        </w:numPr>
        <w:tabs>
          <w:tab w:val="left" w:pos="284"/>
        </w:tabs>
        <w:spacing w:after="0" w:line="240" w:lineRule="auto"/>
        <w:jc w:val="both"/>
        <w:rPr>
          <w:rFonts w:ascii="Calibri" w:eastAsia="Times New Roman" w:hAnsi="Calibri" w:cs="Calibri"/>
          <w:lang w:val="x-none" w:eastAsia="pl-PL"/>
        </w:rPr>
      </w:pPr>
      <w:r w:rsidRPr="00455EF9">
        <w:rPr>
          <w:rFonts w:ascii="Calibri" w:eastAsia="Times New Roman" w:hAnsi="Calibri" w:cs="Calibri"/>
          <w:lang w:val="x-none" w:eastAsia="pl-PL"/>
        </w:rPr>
        <w:t>.....................................................................................................</w:t>
      </w:r>
    </w:p>
    <w:p w14:paraId="7EB62496" w14:textId="77777777" w:rsidR="00455EF9" w:rsidRPr="00455EF9" w:rsidRDefault="00455EF9" w:rsidP="00455EF9">
      <w:pPr>
        <w:tabs>
          <w:tab w:val="left" w:pos="284"/>
          <w:tab w:val="left" w:pos="5670"/>
        </w:tabs>
        <w:spacing w:after="0" w:line="240" w:lineRule="auto"/>
        <w:jc w:val="both"/>
        <w:rPr>
          <w:rFonts w:ascii="Calibri" w:eastAsia="Times New Roman" w:hAnsi="Calibri" w:cs="Calibri"/>
          <w:lang w:eastAsia="pl-PL"/>
        </w:rPr>
      </w:pPr>
    </w:p>
    <w:p w14:paraId="2CA6961D" w14:textId="77777777" w:rsidR="00455EF9" w:rsidRPr="00455EF9" w:rsidRDefault="00455EF9" w:rsidP="00455EF9">
      <w:pPr>
        <w:tabs>
          <w:tab w:val="left" w:pos="284"/>
          <w:tab w:val="left" w:pos="5670"/>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dn. ..............2020 r.                 .....................................................................</w:t>
      </w:r>
    </w:p>
    <w:p w14:paraId="0DD9A7B0"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sectPr w:rsidR="00455EF9" w:rsidRPr="00455EF9" w:rsidSect="001879D4">
          <w:headerReference w:type="default" r:id="rId7"/>
          <w:footerReference w:type="default" r:id="rId8"/>
          <w:footnotePr>
            <w:pos w:val="beneathText"/>
            <w:numRestart w:val="eachPage"/>
          </w:footnotePr>
          <w:endnotePr>
            <w:numFmt w:val="decimal"/>
          </w:endnotePr>
          <w:pgSz w:w="11905" w:h="16837"/>
          <w:pgMar w:top="709" w:right="1417" w:bottom="1417" w:left="1417" w:header="708" w:footer="956" w:gutter="0"/>
          <w:cols w:space="708"/>
          <w:docGrid w:linePitch="360"/>
        </w:sectPr>
      </w:pPr>
      <w:r w:rsidRPr="00455EF9">
        <w:rPr>
          <w:rFonts w:ascii="Calibri" w:eastAsia="Times New Roman" w:hAnsi="Calibri" w:cs="Calibri"/>
          <w:lang w:eastAsia="pl-PL"/>
        </w:rPr>
        <w:tab/>
        <w:t xml:space="preserve">                                                               </w:t>
      </w:r>
      <w:r w:rsidRPr="00455EF9">
        <w:rPr>
          <w:rFonts w:ascii="Calibri" w:eastAsia="Times New Roman" w:hAnsi="Calibri" w:cs="Calibri"/>
          <w:lang w:eastAsia="pl-PL"/>
        </w:rPr>
        <w:tab/>
        <w:t xml:space="preserve">         (podpis/</w:t>
      </w:r>
      <w:proofErr w:type="spellStart"/>
      <w:r w:rsidRPr="00455EF9">
        <w:rPr>
          <w:rFonts w:ascii="Calibri" w:eastAsia="Times New Roman" w:hAnsi="Calibri" w:cs="Calibri"/>
          <w:lang w:eastAsia="pl-PL"/>
        </w:rPr>
        <w:t>yosoby</w:t>
      </w:r>
      <w:proofErr w:type="spellEnd"/>
      <w:r w:rsidRPr="00455EF9">
        <w:rPr>
          <w:rFonts w:ascii="Calibri" w:eastAsia="Times New Roman" w:hAnsi="Calibri" w:cs="Calibri"/>
          <w:lang w:eastAsia="pl-PL"/>
        </w:rPr>
        <w:t xml:space="preserve">/osób </w:t>
      </w:r>
      <w:proofErr w:type="spellStart"/>
      <w:r w:rsidRPr="00455EF9">
        <w:rPr>
          <w:rFonts w:ascii="Calibri" w:eastAsia="Times New Roman" w:hAnsi="Calibri" w:cs="Calibri"/>
          <w:lang w:eastAsia="pl-PL"/>
        </w:rPr>
        <w:t>uprawnio</w:t>
      </w:r>
      <w:proofErr w:type="spellEnd"/>
    </w:p>
    <w:p w14:paraId="7202B38C"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455EF9" w:rsidRPr="00455EF9" w14:paraId="40253637" w14:textId="77777777" w:rsidTr="00C00EB2">
        <w:tc>
          <w:tcPr>
            <w:tcW w:w="9356" w:type="dxa"/>
          </w:tcPr>
          <w:p w14:paraId="6CAEECEE" w14:textId="77777777" w:rsidR="00455EF9" w:rsidRPr="00455EF9" w:rsidRDefault="00455EF9" w:rsidP="00455EF9">
            <w:pPr>
              <w:keepNext/>
              <w:tabs>
                <w:tab w:val="left" w:pos="284"/>
              </w:tabs>
              <w:spacing w:after="0" w:line="240" w:lineRule="auto"/>
              <w:jc w:val="both"/>
              <w:outlineLvl w:val="2"/>
              <w:rPr>
                <w:rFonts w:ascii="Calibri" w:eastAsia="Times New Roman" w:hAnsi="Calibri" w:cs="Calibri"/>
                <w:b/>
                <w:lang w:eastAsia="pl-PL"/>
              </w:rPr>
            </w:pPr>
            <w:r w:rsidRPr="00455EF9">
              <w:rPr>
                <w:rFonts w:ascii="Calibri" w:eastAsia="Times New Roman" w:hAnsi="Calibri" w:cs="Calibri"/>
                <w:lang w:val="x-none" w:eastAsia="pl-PL"/>
              </w:rPr>
              <w:br w:type="page"/>
            </w:r>
            <w:r w:rsidRPr="00455EF9">
              <w:rPr>
                <w:rFonts w:ascii="Calibri" w:eastAsia="Times New Roman" w:hAnsi="Calibri" w:cs="Calibri"/>
                <w:b/>
                <w:lang w:eastAsia="pl-PL"/>
              </w:rPr>
              <w:t xml:space="preserve">WA.263.22.2020.AZ                                                                               ZAŁĄCZNIK NR 3 do SIWZ                         </w:t>
            </w:r>
          </w:p>
          <w:p w14:paraId="0DC45608" w14:textId="77777777" w:rsidR="00455EF9" w:rsidRPr="00455EF9" w:rsidRDefault="00455EF9" w:rsidP="00455EF9">
            <w:pPr>
              <w:tabs>
                <w:tab w:val="left" w:pos="284"/>
              </w:tabs>
              <w:spacing w:after="0" w:line="240" w:lineRule="auto"/>
              <w:rPr>
                <w:rFonts w:ascii="Calibri" w:eastAsia="Times New Roman" w:hAnsi="Calibri" w:cs="Calibri"/>
                <w:lang w:eastAsia="pl-PL"/>
              </w:rPr>
            </w:pPr>
          </w:p>
        </w:tc>
      </w:tr>
      <w:tr w:rsidR="00455EF9" w:rsidRPr="00455EF9" w14:paraId="410C11D9" w14:textId="77777777" w:rsidTr="00C00EB2">
        <w:tc>
          <w:tcPr>
            <w:tcW w:w="9356" w:type="dxa"/>
          </w:tcPr>
          <w:p w14:paraId="6E9DB67E" w14:textId="77777777" w:rsidR="00455EF9" w:rsidRPr="00455EF9" w:rsidRDefault="00455EF9" w:rsidP="00455EF9">
            <w:pPr>
              <w:keepNext/>
              <w:tabs>
                <w:tab w:val="left" w:pos="284"/>
              </w:tabs>
              <w:spacing w:after="0" w:line="240" w:lineRule="auto"/>
              <w:jc w:val="center"/>
              <w:outlineLvl w:val="2"/>
              <w:rPr>
                <w:rFonts w:ascii="Calibri" w:eastAsia="Times New Roman" w:hAnsi="Calibri" w:cs="Calibri"/>
                <w:b/>
                <w:lang w:eastAsia="pl-PL"/>
              </w:rPr>
            </w:pPr>
            <w:r w:rsidRPr="00455EF9">
              <w:rPr>
                <w:rFonts w:ascii="Calibri" w:eastAsia="Times New Roman" w:hAnsi="Calibri" w:cs="Calibri"/>
                <w:b/>
                <w:lang w:eastAsia="pl-PL"/>
              </w:rPr>
              <w:t xml:space="preserve">JEDNOLITY EUROPEJSKI DOKUMENT ZAMÓWIENIA  </w:t>
            </w:r>
          </w:p>
          <w:p w14:paraId="336EE9CC" w14:textId="77777777" w:rsidR="00455EF9" w:rsidRPr="00455EF9" w:rsidRDefault="00455EF9" w:rsidP="00455EF9">
            <w:pPr>
              <w:tabs>
                <w:tab w:val="left" w:pos="284"/>
              </w:tabs>
              <w:spacing w:after="0" w:line="240" w:lineRule="auto"/>
              <w:jc w:val="center"/>
              <w:rPr>
                <w:rFonts w:ascii="Calibri" w:eastAsia="Times New Roman" w:hAnsi="Calibri" w:cs="Calibri"/>
                <w:lang w:eastAsia="pl-PL"/>
              </w:rPr>
            </w:pPr>
            <w:r w:rsidRPr="00455EF9">
              <w:rPr>
                <w:rFonts w:ascii="Calibri" w:eastAsia="Times New Roman" w:hAnsi="Calibri" w:cs="Calibri"/>
                <w:b/>
                <w:lang w:eastAsia="pl-PL"/>
              </w:rPr>
              <w:t>(JEDZ)</w:t>
            </w:r>
          </w:p>
        </w:tc>
      </w:tr>
    </w:tbl>
    <w:p w14:paraId="07158A67" w14:textId="77777777" w:rsidR="00455EF9" w:rsidRPr="00455EF9" w:rsidRDefault="00455EF9" w:rsidP="00455EF9">
      <w:pPr>
        <w:tabs>
          <w:tab w:val="left" w:pos="284"/>
        </w:tabs>
        <w:spacing w:after="0" w:line="240" w:lineRule="auto"/>
        <w:rPr>
          <w:rFonts w:ascii="Calibri" w:eastAsia="Times New Roman" w:hAnsi="Calibri" w:cs="Calibri"/>
          <w:lang w:eastAsia="pl-PL"/>
        </w:rPr>
      </w:pPr>
    </w:p>
    <w:p w14:paraId="606B395A" w14:textId="77777777" w:rsidR="00455EF9" w:rsidRPr="00455EF9" w:rsidRDefault="00455EF9" w:rsidP="00455EF9">
      <w:pPr>
        <w:tabs>
          <w:tab w:val="left" w:pos="284"/>
        </w:tabs>
        <w:spacing w:after="0" w:line="240" w:lineRule="auto"/>
        <w:jc w:val="both"/>
        <w:rPr>
          <w:rFonts w:ascii="Calibri" w:eastAsia="Times New Roman" w:hAnsi="Calibri" w:cs="Calibri"/>
          <w:b/>
          <w:bCs/>
          <w:lang w:eastAsia="pl-PL"/>
        </w:rPr>
      </w:pPr>
      <w:r w:rsidRPr="00455EF9">
        <w:rPr>
          <w:rFonts w:ascii="Calibri" w:eastAsia="Times New Roman" w:hAnsi="Calibri" w:cs="Calibri"/>
          <w:bCs/>
          <w:lang w:eastAsia="pl-PL"/>
        </w:rPr>
        <w:t xml:space="preserve">Wypełniony w części dotyczącej Zamawiającego JEDZ stanowi odrębny plik zamieszczony wraz z dokumentacją przetargową na stronie Zamawiającego. </w:t>
      </w:r>
      <w:r w:rsidRPr="00455EF9">
        <w:rPr>
          <w:rFonts w:ascii="Calibri" w:eastAsia="Times New Roman" w:hAnsi="Calibri" w:cs="Calibri"/>
          <w:b/>
          <w:i/>
          <w:lang w:eastAsia="pl-PL"/>
        </w:rPr>
        <w:t xml:space="preserve">Zamawiający udostępnia na stronie formularz JEDZ w wersji elektronicznej w postaci pliku: </w:t>
      </w:r>
      <w:proofErr w:type="spellStart"/>
      <w:r w:rsidRPr="00455EF9">
        <w:rPr>
          <w:rFonts w:ascii="Calibri" w:eastAsia="Times New Roman" w:hAnsi="Calibri" w:cs="Calibri"/>
          <w:b/>
          <w:i/>
          <w:lang w:eastAsia="pl-PL"/>
        </w:rPr>
        <w:t>xml</w:t>
      </w:r>
      <w:proofErr w:type="spellEnd"/>
      <w:r w:rsidRPr="00455EF9">
        <w:rPr>
          <w:rFonts w:ascii="Calibri" w:eastAsia="Times New Roman" w:hAnsi="Calibri" w:cs="Calibri"/>
          <w:b/>
          <w:i/>
          <w:lang w:eastAsia="pl-PL"/>
        </w:rPr>
        <w:t>. oraz pdf.</w:t>
      </w:r>
    </w:p>
    <w:p w14:paraId="0C842AC8" w14:textId="77777777" w:rsidR="00455EF9" w:rsidRPr="00455EF9" w:rsidRDefault="00455EF9" w:rsidP="00455EF9">
      <w:pPr>
        <w:tabs>
          <w:tab w:val="left" w:pos="284"/>
        </w:tabs>
        <w:spacing w:after="0" w:line="240" w:lineRule="auto"/>
        <w:jc w:val="both"/>
        <w:rPr>
          <w:rFonts w:ascii="Calibri" w:eastAsia="Times New Roman" w:hAnsi="Calibri" w:cs="Calibri"/>
          <w:b/>
          <w:bCs/>
          <w:lang w:eastAsia="pl-PL"/>
        </w:rPr>
      </w:pPr>
      <w:r w:rsidRPr="00455EF9">
        <w:rPr>
          <w:rFonts w:ascii="Calibri" w:eastAsia="Times New Roman" w:hAnsi="Calibri" w:cs="Calibri"/>
          <w:b/>
          <w:bCs/>
          <w:lang w:eastAsia="pl-PL"/>
        </w:rPr>
        <w:t xml:space="preserve">Wykonawca do wypełnienia oświadczenia - formularza JEDZ może wykorzystać narzędzie dostępne na stronie </w:t>
      </w:r>
      <w:hyperlink r:id="rId9" w:history="1">
        <w:r w:rsidRPr="00455EF9">
          <w:rPr>
            <w:rFonts w:ascii="Calibri" w:eastAsia="Times New Roman" w:hAnsi="Calibri" w:cs="Calibri"/>
            <w:b/>
            <w:bCs/>
            <w:u w:val="single"/>
            <w:lang w:eastAsia="pl-PL"/>
          </w:rPr>
          <w:t>https://ec.europa.eu/tools/espd/filter?lang=pl</w:t>
        </w:r>
      </w:hyperlink>
      <w:r w:rsidRPr="00455EF9">
        <w:rPr>
          <w:rFonts w:ascii="Calibri" w:eastAsia="Times New Roman" w:hAnsi="Calibri" w:cs="Calibri"/>
          <w:b/>
          <w:bCs/>
          <w:lang w:eastAsia="pl-PL"/>
        </w:rPr>
        <w:t xml:space="preserve"> </w:t>
      </w:r>
    </w:p>
    <w:p w14:paraId="456A0283" w14:textId="77777777" w:rsidR="00455EF9" w:rsidRPr="00455EF9" w:rsidRDefault="00455EF9" w:rsidP="00455EF9">
      <w:pPr>
        <w:tabs>
          <w:tab w:val="left" w:pos="284"/>
          <w:tab w:val="left" w:pos="1560"/>
        </w:tabs>
        <w:spacing w:after="0" w:line="240" w:lineRule="auto"/>
        <w:jc w:val="both"/>
        <w:rPr>
          <w:rFonts w:ascii="Calibri" w:eastAsia="Times New Roman" w:hAnsi="Calibri" w:cs="Calibri"/>
          <w:bCs/>
          <w:lang w:eastAsia="pl-PL"/>
        </w:rPr>
      </w:pPr>
      <w:r w:rsidRPr="00455EF9">
        <w:rPr>
          <w:rFonts w:ascii="Calibri" w:eastAsia="Times New Roman" w:hAnsi="Calibri" w:cs="Calibri"/>
          <w:bCs/>
          <w:lang w:val="x-none" w:eastAsia="pl-PL"/>
        </w:rPr>
        <w:t xml:space="preserve">Potrzebny do zaimportowania plik </w:t>
      </w:r>
      <w:proofErr w:type="spellStart"/>
      <w:r w:rsidRPr="00455EF9">
        <w:rPr>
          <w:rFonts w:ascii="Calibri" w:eastAsia="Times New Roman" w:hAnsi="Calibri" w:cs="Calibri"/>
          <w:bCs/>
          <w:lang w:val="x-none" w:eastAsia="pl-PL"/>
        </w:rPr>
        <w:t>espd-request</w:t>
      </w:r>
      <w:proofErr w:type="spellEnd"/>
      <w:r w:rsidRPr="00455EF9">
        <w:rPr>
          <w:rFonts w:ascii="Calibri" w:eastAsia="Times New Roman" w:hAnsi="Calibri" w:cs="Calibri"/>
          <w:bCs/>
          <w:lang w:val="x-none" w:eastAsia="pl-PL"/>
        </w:rPr>
        <w:t xml:space="preserve"> został również zamieszczony na stronie internetowej Zamawiającego wraz z dokumentacją przetargową. </w:t>
      </w:r>
    </w:p>
    <w:p w14:paraId="0EEF3CDA" w14:textId="77777777" w:rsidR="00455EF9" w:rsidRPr="00455EF9" w:rsidRDefault="00455EF9" w:rsidP="00455EF9">
      <w:pPr>
        <w:tabs>
          <w:tab w:val="left" w:pos="284"/>
          <w:tab w:val="num" w:pos="426"/>
        </w:tabs>
        <w:spacing w:after="0" w:line="240" w:lineRule="auto"/>
        <w:contextualSpacing/>
        <w:jc w:val="both"/>
        <w:rPr>
          <w:rFonts w:ascii="Calibri" w:eastAsia="Times New Roman" w:hAnsi="Calibri" w:cs="Calibri"/>
          <w:b/>
          <w:lang w:eastAsia="pl-PL"/>
        </w:rPr>
      </w:pPr>
      <w:r w:rsidRPr="00455EF9">
        <w:rPr>
          <w:rFonts w:ascii="Calibri" w:eastAsia="Times New Roman" w:hAnsi="Calibri" w:cs="Calibri"/>
          <w:lang w:eastAsia="pl-PL"/>
        </w:rPr>
        <w:t xml:space="preserve">JEDZ </w:t>
      </w:r>
      <w:r w:rsidRPr="00455EF9">
        <w:rPr>
          <w:rFonts w:ascii="Calibri" w:eastAsia="Times New Roman" w:hAnsi="Calibri" w:cs="Calibri"/>
          <w:b/>
          <w:lang w:eastAsia="pl-PL"/>
        </w:rPr>
        <w:t xml:space="preserve">złożyć należy w oryginale w postaci dokumentu elektronicznego opatrzonego kwalifikowanym podpisem elektronicznym wraz z ofertą </w:t>
      </w:r>
      <w:r w:rsidRPr="00455EF9">
        <w:rPr>
          <w:rFonts w:ascii="Calibri" w:eastAsia="Times New Roman" w:hAnsi="Calibri" w:cs="Calibri"/>
          <w:lang w:eastAsia="pl-PL"/>
        </w:rPr>
        <w:t xml:space="preserve">za pośrednictwem formularza do złożenia, zmiany, wycofania oferty lub wniosku dostępnego na </w:t>
      </w:r>
      <w:proofErr w:type="spellStart"/>
      <w:r w:rsidRPr="00455EF9">
        <w:rPr>
          <w:rFonts w:ascii="Calibri" w:eastAsia="Times New Roman" w:hAnsi="Calibri" w:cs="Calibri"/>
          <w:lang w:eastAsia="pl-PL"/>
        </w:rPr>
        <w:t>ePUAP</w:t>
      </w:r>
      <w:proofErr w:type="spellEnd"/>
      <w:r w:rsidRPr="00455EF9">
        <w:rPr>
          <w:rFonts w:ascii="Calibri" w:eastAsia="Times New Roman" w:hAnsi="Calibri" w:cs="Calibri"/>
          <w:lang w:eastAsia="pl-PL"/>
        </w:rPr>
        <w:t xml:space="preserve"> i udostępnionego również na mini portalu.</w:t>
      </w:r>
    </w:p>
    <w:p w14:paraId="0AFE21D5" w14:textId="77777777" w:rsidR="00455EF9" w:rsidRPr="00455EF9" w:rsidRDefault="00455EF9" w:rsidP="00455EF9">
      <w:pPr>
        <w:tabs>
          <w:tab w:val="left" w:pos="284"/>
        </w:tabs>
        <w:spacing w:after="0" w:line="240" w:lineRule="auto"/>
        <w:contextualSpacing/>
        <w:jc w:val="both"/>
        <w:rPr>
          <w:rFonts w:ascii="Calibri" w:eastAsia="Times New Roman" w:hAnsi="Calibri" w:cs="Calibri"/>
          <w:lang w:eastAsia="pl-PL"/>
        </w:rPr>
      </w:pPr>
      <w:r w:rsidRPr="00455EF9">
        <w:rPr>
          <w:rFonts w:ascii="Calibri" w:eastAsia="Times New Roman" w:hAnsi="Calibri" w:cs="Calibri"/>
          <w:lang w:eastAsia="pl-PL"/>
        </w:rPr>
        <w:t>Wykonawca wypełnia JEDZ, tworząc dokument elektroniczny. Wykonawca może korzystać z narzędzia ESPD lub innych dostępnych narzędzi lub oprogramowania, które umożliwiają wypełnienie JEDZ i utworzenie dokumentu elektronicznego.</w:t>
      </w:r>
    </w:p>
    <w:p w14:paraId="5264A96A" w14:textId="77777777" w:rsidR="00455EF9" w:rsidRPr="00455EF9" w:rsidRDefault="00455EF9" w:rsidP="00455EF9">
      <w:pPr>
        <w:tabs>
          <w:tab w:val="left" w:pos="284"/>
        </w:tabs>
        <w:spacing w:after="0" w:line="240" w:lineRule="auto"/>
        <w:contextualSpacing/>
        <w:jc w:val="both"/>
        <w:rPr>
          <w:rFonts w:ascii="Calibri" w:eastAsia="Times New Roman" w:hAnsi="Calibri" w:cs="Calibri"/>
          <w:lang w:eastAsia="pl-PL"/>
        </w:rPr>
      </w:pPr>
      <w:r w:rsidRPr="00455EF9">
        <w:rPr>
          <w:rFonts w:ascii="Calibri" w:eastAsia="Times New Roman" w:hAnsi="Calibri" w:cs="Calibri"/>
          <w:lang w:eastAsia="pl-PL"/>
        </w:rPr>
        <w:t xml:space="preserve">Po stworzeniu lub wygenerowaniu przez wykonawcę dokumentu elektronicznego JEDZ, wykonawca podpisuje ww. dokument kwalifikowanym podpisem elektronicznym w formacie „PDF” (należy plik podpisać formatem </w:t>
      </w:r>
      <w:proofErr w:type="spellStart"/>
      <w:r w:rsidRPr="00455EF9">
        <w:rPr>
          <w:rFonts w:ascii="Calibri" w:eastAsia="Times New Roman" w:hAnsi="Calibri" w:cs="Calibri"/>
          <w:lang w:eastAsia="pl-PL"/>
        </w:rPr>
        <w:t>PAdES</w:t>
      </w:r>
      <w:proofErr w:type="spellEnd"/>
      <w:r w:rsidRPr="00455EF9">
        <w:rPr>
          <w:rFonts w:ascii="Calibri" w:eastAsia="Times New Roman" w:hAnsi="Calibri" w:cs="Calibri"/>
          <w:lang w:eastAsia="pl-PL"/>
        </w:rPr>
        <w:t xml:space="preserve">) lub innym ( należy plik podpisać formatem </w:t>
      </w:r>
      <w:proofErr w:type="spellStart"/>
      <w:r w:rsidRPr="00455EF9">
        <w:rPr>
          <w:rFonts w:ascii="Calibri" w:eastAsia="Times New Roman" w:hAnsi="Calibri" w:cs="Calibri"/>
          <w:lang w:eastAsia="pl-PL"/>
        </w:rPr>
        <w:t>XAdES</w:t>
      </w:r>
      <w:proofErr w:type="spellEnd"/>
      <w:r w:rsidRPr="00455EF9">
        <w:rPr>
          <w:rFonts w:ascii="Calibri" w:eastAsia="Times New Roman" w:hAnsi="Calibri" w:cs="Calibri"/>
          <w:lang w:eastAsia="pl-PL"/>
        </w:rPr>
        <w:t>), wystawionym przez dostawcę kwalifikowanej usługi zaufania, będącego podmiotem świadczącym usługi certyfikacyjne - podpis elektroniczny, spełniające wymogi bezpieczeństwa określone w ustawie.</w:t>
      </w:r>
      <w:r w:rsidRPr="00455EF9">
        <w:rPr>
          <w:rFonts w:ascii="Calibri" w:eastAsia="Times New Roman" w:hAnsi="Calibri" w:cs="Calibri"/>
          <w:vertAlign w:val="superscript"/>
          <w:lang w:eastAsia="pl-PL"/>
        </w:rPr>
        <w:footnoteReference w:id="1"/>
      </w:r>
      <w:r w:rsidRPr="00455EF9">
        <w:rPr>
          <w:rFonts w:ascii="Calibri" w:eastAsia="Times New Roman" w:hAnsi="Calibri" w:cs="Calibri"/>
          <w:lang w:eastAsia="pl-PL"/>
        </w:rPr>
        <w:t xml:space="preserve"> </w:t>
      </w:r>
    </w:p>
    <w:p w14:paraId="7AC43AD2" w14:textId="77777777" w:rsidR="00455EF9" w:rsidRPr="00455EF9" w:rsidRDefault="00455EF9" w:rsidP="00455EF9">
      <w:pPr>
        <w:tabs>
          <w:tab w:val="left" w:pos="284"/>
        </w:tabs>
        <w:spacing w:after="0" w:line="240" w:lineRule="auto"/>
        <w:contextualSpacing/>
        <w:jc w:val="both"/>
        <w:rPr>
          <w:rFonts w:ascii="Calibri" w:eastAsia="Times New Roman" w:hAnsi="Calibri" w:cs="Calibri"/>
          <w:lang w:eastAsia="pl-PL"/>
        </w:rPr>
      </w:pPr>
      <w:r w:rsidRPr="00455EF9">
        <w:rPr>
          <w:rFonts w:ascii="Calibri" w:eastAsia="Times New Roman" w:hAnsi="Calibri" w:cs="Calibri"/>
          <w:lang w:eastAsia="pl-PL"/>
        </w:rPr>
        <w:t xml:space="preserve">Obowiązek złożenia JEDZ w postaci elektronicznej opatrzonej kwalifikowanym podpisem elektronicznym w sposób określony powyżej dotyczy również formularza JEDZ składanego na wezwanie w trybie art. 26 ust. 3 ustawy </w:t>
      </w:r>
      <w:proofErr w:type="spellStart"/>
      <w:r w:rsidRPr="00455EF9">
        <w:rPr>
          <w:rFonts w:ascii="Calibri" w:eastAsia="Times New Roman" w:hAnsi="Calibri" w:cs="Calibri"/>
          <w:lang w:eastAsia="pl-PL"/>
        </w:rPr>
        <w:t>Pzp</w:t>
      </w:r>
      <w:proofErr w:type="spellEnd"/>
      <w:r w:rsidRPr="00455EF9">
        <w:rPr>
          <w:rFonts w:ascii="Calibri" w:eastAsia="Times New Roman" w:hAnsi="Calibri" w:cs="Calibri"/>
          <w:lang w:eastAsia="pl-PL"/>
        </w:rPr>
        <w:t xml:space="preserve">. </w:t>
      </w:r>
    </w:p>
    <w:p w14:paraId="55117908" w14:textId="77777777" w:rsidR="00455EF9" w:rsidRPr="00455EF9" w:rsidRDefault="00455EF9" w:rsidP="00455EF9">
      <w:pPr>
        <w:tabs>
          <w:tab w:val="left" w:pos="284"/>
          <w:tab w:val="left" w:pos="4962"/>
        </w:tabs>
        <w:spacing w:after="0" w:line="240" w:lineRule="auto"/>
        <w:jc w:val="both"/>
        <w:rPr>
          <w:rFonts w:ascii="Calibri" w:eastAsia="Times New Roman" w:hAnsi="Calibri" w:cs="Calibri"/>
          <w:lang w:eastAsia="pl-PL"/>
        </w:rPr>
      </w:pPr>
    </w:p>
    <w:p w14:paraId="1A5D13BB" w14:textId="77777777" w:rsidR="00455EF9" w:rsidRPr="00455EF9" w:rsidRDefault="00455EF9" w:rsidP="00455EF9">
      <w:pPr>
        <w:tabs>
          <w:tab w:val="left" w:pos="284"/>
        </w:tabs>
        <w:spacing w:after="0" w:line="240" w:lineRule="auto"/>
        <w:contextualSpacing/>
        <w:jc w:val="both"/>
        <w:rPr>
          <w:rFonts w:ascii="Calibri" w:eastAsia="Times New Roman" w:hAnsi="Calibri" w:cs="Calibri"/>
          <w:lang w:val="x-none" w:eastAsia="pl-PL"/>
        </w:rPr>
        <w:sectPr w:rsidR="00455EF9" w:rsidRPr="00455EF9" w:rsidSect="000F5E64">
          <w:footnotePr>
            <w:pos w:val="beneathText"/>
            <w:numRestart w:val="eachPage"/>
          </w:footnotePr>
          <w:endnotePr>
            <w:numFmt w:val="decimal"/>
          </w:endnotePr>
          <w:pgSz w:w="11905" w:h="16837"/>
          <w:pgMar w:top="1389" w:right="1417" w:bottom="1417" w:left="1418" w:header="708" w:footer="426" w:gutter="0"/>
          <w:cols w:space="708"/>
          <w:docGrid w:linePitch="360"/>
        </w:sectPr>
      </w:pPr>
      <w:r w:rsidRPr="00455EF9">
        <w:rPr>
          <w:rFonts w:ascii="Calibri" w:eastAsia="Times New Roman" w:hAnsi="Calibri" w:cs="Calibri"/>
          <w:b/>
          <w:bCs/>
          <w:lang w:val="x-none" w:eastAsia="pl-PL"/>
        </w:rPr>
        <w:t>Zamawiający informuje, że w Części IV JEDZ dopuszcza możliwość wypełnienia tego dokumentu jedynie w sekcji α (alfa) – „ogólne oświadczenie” i w związku z tym wykonawca nie musi wypełniać żadnej z pozostałych sekcji w Części IV</w:t>
      </w:r>
      <w:r w:rsidRPr="00455EF9">
        <w:rPr>
          <w:rFonts w:ascii="Calibri" w:eastAsia="Times New Roman" w:hAnsi="Calibri" w:cs="Calibri"/>
          <w:bCs/>
          <w:lang w:val="x-none" w:eastAsia="pl-PL"/>
        </w:rPr>
        <w:t xml:space="preserve"> </w:t>
      </w:r>
      <w:r w:rsidRPr="00455EF9">
        <w:rPr>
          <w:rFonts w:ascii="Calibri" w:eastAsia="Times New Roman" w:hAnsi="Calibri" w:cs="Calibri"/>
          <w:b/>
          <w:bCs/>
          <w:lang w:val="x-none" w:eastAsia="pl-PL"/>
        </w:rPr>
        <w:t>JE</w:t>
      </w:r>
    </w:p>
    <w:p w14:paraId="7FCAAF04" w14:textId="77777777" w:rsidR="00455EF9" w:rsidRPr="00455EF9" w:rsidRDefault="00455EF9" w:rsidP="00455EF9">
      <w:pPr>
        <w:tabs>
          <w:tab w:val="left" w:pos="284"/>
          <w:tab w:val="left" w:pos="4962"/>
        </w:tabs>
        <w:spacing w:after="0" w:line="240" w:lineRule="auto"/>
        <w:jc w:val="both"/>
        <w:rPr>
          <w:rFonts w:ascii="Calibri" w:eastAsia="Times New Roman" w:hAnsi="Calibri" w:cs="Calibri"/>
          <w:lang w:eastAsia="pl-PL"/>
        </w:rPr>
      </w:pPr>
    </w:p>
    <w:tbl>
      <w:tblPr>
        <w:tblW w:w="9259"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259"/>
      </w:tblGrid>
      <w:tr w:rsidR="00455EF9" w:rsidRPr="00455EF9" w14:paraId="0FB5FA45" w14:textId="77777777" w:rsidTr="00C00EB2">
        <w:trPr>
          <w:trHeight w:val="442"/>
        </w:trPr>
        <w:tc>
          <w:tcPr>
            <w:tcW w:w="9259" w:type="dxa"/>
          </w:tcPr>
          <w:p w14:paraId="1DA9349A" w14:textId="77777777" w:rsidR="00455EF9" w:rsidRPr="00455EF9" w:rsidRDefault="00455EF9" w:rsidP="00455EF9">
            <w:pPr>
              <w:keepNext/>
              <w:tabs>
                <w:tab w:val="left" w:pos="284"/>
              </w:tabs>
              <w:spacing w:after="0" w:line="240" w:lineRule="auto"/>
              <w:jc w:val="both"/>
              <w:outlineLvl w:val="2"/>
              <w:rPr>
                <w:rFonts w:ascii="Calibri" w:eastAsia="Times New Roman" w:hAnsi="Calibri" w:cs="Calibri"/>
                <w:b/>
                <w:lang w:eastAsia="pl-PL"/>
              </w:rPr>
            </w:pPr>
            <w:r w:rsidRPr="00455EF9">
              <w:rPr>
                <w:rFonts w:ascii="Calibri" w:eastAsia="Times New Roman" w:hAnsi="Calibri" w:cs="Calibri"/>
                <w:b/>
                <w:lang w:eastAsia="pl-PL"/>
              </w:rPr>
              <w:t xml:space="preserve">WA.263.22.2020.AZ                                                                              ZAŁĄCZNIK NR 4  do SIWZ                         </w:t>
            </w:r>
          </w:p>
          <w:p w14:paraId="7F53AD11" w14:textId="77777777" w:rsidR="00455EF9" w:rsidRPr="00455EF9" w:rsidRDefault="00455EF9" w:rsidP="00455EF9">
            <w:pPr>
              <w:keepNext/>
              <w:tabs>
                <w:tab w:val="left" w:pos="284"/>
              </w:tabs>
              <w:spacing w:after="0" w:line="240" w:lineRule="auto"/>
              <w:jc w:val="center"/>
              <w:outlineLvl w:val="1"/>
              <w:rPr>
                <w:rFonts w:ascii="Calibri" w:eastAsia="Times New Roman" w:hAnsi="Calibri" w:cs="Calibri"/>
                <w:b/>
                <w:lang w:eastAsia="pl-PL"/>
              </w:rPr>
            </w:pPr>
          </w:p>
          <w:p w14:paraId="48235D10" w14:textId="77777777" w:rsidR="00455EF9" w:rsidRPr="00455EF9" w:rsidRDefault="00455EF9" w:rsidP="00455EF9">
            <w:pPr>
              <w:keepNext/>
              <w:tabs>
                <w:tab w:val="left" w:pos="284"/>
              </w:tabs>
              <w:spacing w:after="0" w:line="240" w:lineRule="auto"/>
              <w:jc w:val="center"/>
              <w:outlineLvl w:val="1"/>
              <w:rPr>
                <w:rFonts w:ascii="Calibri" w:eastAsia="Times New Roman" w:hAnsi="Calibri" w:cs="Calibri"/>
                <w:b/>
                <w:lang w:eastAsia="pl-PL"/>
              </w:rPr>
            </w:pPr>
            <w:r w:rsidRPr="00455EF9">
              <w:rPr>
                <w:rFonts w:ascii="Calibri" w:eastAsia="Times New Roman" w:hAnsi="Calibri" w:cs="Calibri"/>
                <w:b/>
                <w:lang w:eastAsia="pl-PL"/>
              </w:rPr>
              <w:t xml:space="preserve">OŚWIADCZENIE O BRAKU PODSTAW DO WYKLUCZENIA </w:t>
            </w:r>
            <w:r w:rsidRPr="00455EF9">
              <w:rPr>
                <w:rFonts w:ascii="Calibri" w:eastAsia="Times New Roman" w:hAnsi="Calibri" w:cs="Calibri"/>
                <w:b/>
                <w:lang w:eastAsia="pl-PL"/>
              </w:rPr>
              <w:br/>
              <w:t>W ZAKRESIE ART. 24 UST. 11 USTAWY</w:t>
            </w:r>
          </w:p>
        </w:tc>
      </w:tr>
      <w:tr w:rsidR="00455EF9" w:rsidRPr="00455EF9" w14:paraId="12EE37FE" w14:textId="77777777" w:rsidTr="00C00EB2">
        <w:trPr>
          <w:trHeight w:val="22"/>
        </w:trPr>
        <w:tc>
          <w:tcPr>
            <w:tcW w:w="9259" w:type="dxa"/>
          </w:tcPr>
          <w:p w14:paraId="534ED92B" w14:textId="77777777" w:rsidR="00455EF9" w:rsidRPr="00455EF9" w:rsidRDefault="00455EF9" w:rsidP="00455EF9">
            <w:pPr>
              <w:tabs>
                <w:tab w:val="left" w:pos="284"/>
              </w:tabs>
              <w:spacing w:after="0" w:line="240" w:lineRule="auto"/>
              <w:rPr>
                <w:rFonts w:ascii="Calibri" w:eastAsia="Times New Roman" w:hAnsi="Calibri" w:cs="Calibri"/>
                <w:lang w:eastAsia="pl-PL"/>
              </w:rPr>
            </w:pPr>
          </w:p>
        </w:tc>
      </w:tr>
    </w:tbl>
    <w:p w14:paraId="57E6B7EE"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p>
    <w:p w14:paraId="492B0931" w14:textId="77777777" w:rsidR="00455EF9" w:rsidRPr="00455EF9" w:rsidRDefault="00455EF9" w:rsidP="00455EF9">
      <w:pPr>
        <w:framePr w:w="3111" w:h="1425" w:hSpace="141" w:wrap="auto" w:vAnchor="text" w:hAnchor="page" w:x="1524" w:y="284"/>
        <w:pBdr>
          <w:top w:val="single" w:sz="6" w:space="1" w:color="auto"/>
          <w:left w:val="single" w:sz="6" w:space="1" w:color="auto"/>
          <w:bottom w:val="single" w:sz="6" w:space="1" w:color="auto"/>
          <w:right w:val="single" w:sz="6" w:space="1" w:color="auto"/>
        </w:pBdr>
        <w:tabs>
          <w:tab w:val="left" w:pos="284"/>
        </w:tabs>
        <w:spacing w:after="0" w:line="240" w:lineRule="auto"/>
        <w:rPr>
          <w:rFonts w:ascii="Calibri" w:eastAsia="Times New Roman" w:hAnsi="Calibri" w:cs="Calibri"/>
          <w:lang w:eastAsia="pl-PL"/>
        </w:rPr>
      </w:pPr>
    </w:p>
    <w:p w14:paraId="130C6D94" w14:textId="77777777" w:rsidR="00455EF9" w:rsidRPr="00455EF9" w:rsidRDefault="00455EF9" w:rsidP="00455EF9">
      <w:pPr>
        <w:framePr w:w="3111" w:h="1425" w:hSpace="141" w:wrap="auto" w:vAnchor="text" w:hAnchor="page" w:x="1524" w:y="284"/>
        <w:pBdr>
          <w:top w:val="single" w:sz="6" w:space="1" w:color="auto"/>
          <w:left w:val="single" w:sz="6" w:space="1" w:color="auto"/>
          <w:bottom w:val="single" w:sz="6" w:space="1" w:color="auto"/>
          <w:right w:val="single" w:sz="6" w:space="1" w:color="auto"/>
        </w:pBdr>
        <w:tabs>
          <w:tab w:val="left" w:pos="284"/>
        </w:tabs>
        <w:spacing w:after="0" w:line="240" w:lineRule="auto"/>
        <w:jc w:val="center"/>
        <w:rPr>
          <w:rFonts w:ascii="Calibri" w:eastAsia="Times New Roman" w:hAnsi="Calibri" w:cs="Calibri"/>
          <w:lang w:eastAsia="pl-PL"/>
        </w:rPr>
      </w:pPr>
    </w:p>
    <w:p w14:paraId="5ED472E6" w14:textId="77777777" w:rsidR="00455EF9" w:rsidRPr="00455EF9" w:rsidRDefault="00455EF9" w:rsidP="00455EF9">
      <w:pPr>
        <w:framePr w:w="3111" w:h="1425" w:hSpace="141" w:wrap="auto" w:vAnchor="text" w:hAnchor="page" w:x="1524" w:y="284"/>
        <w:pBdr>
          <w:top w:val="single" w:sz="6" w:space="1" w:color="auto"/>
          <w:left w:val="single" w:sz="6" w:space="1" w:color="auto"/>
          <w:bottom w:val="single" w:sz="6" w:space="1" w:color="auto"/>
          <w:right w:val="single" w:sz="6" w:space="1" w:color="auto"/>
        </w:pBdr>
        <w:tabs>
          <w:tab w:val="left" w:pos="284"/>
        </w:tabs>
        <w:spacing w:after="0" w:line="240" w:lineRule="auto"/>
        <w:jc w:val="center"/>
        <w:rPr>
          <w:rFonts w:ascii="Calibri" w:eastAsia="Times New Roman" w:hAnsi="Calibri" w:cs="Calibri"/>
          <w:lang w:eastAsia="pl-PL"/>
        </w:rPr>
      </w:pPr>
      <w:r w:rsidRPr="00455EF9">
        <w:rPr>
          <w:rFonts w:ascii="Calibri" w:eastAsia="Times New Roman" w:hAnsi="Calibri" w:cs="Calibri"/>
          <w:lang w:eastAsia="pl-PL"/>
        </w:rPr>
        <w:t>(pieczęć Wykonawcy)</w:t>
      </w:r>
    </w:p>
    <w:p w14:paraId="1748BADF"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p>
    <w:p w14:paraId="5C35C444"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p>
    <w:p w14:paraId="15B75AF1"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p>
    <w:p w14:paraId="36289B28"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p>
    <w:p w14:paraId="4ED50B92"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p>
    <w:p w14:paraId="5E29C929"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Ja niżej podpisany/My niżej podpisani </w:t>
      </w:r>
    </w:p>
    <w:p w14:paraId="04172408"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p>
    <w:p w14:paraId="06CDFD3C"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w:t>
      </w:r>
    </w:p>
    <w:p w14:paraId="27788E5C"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będąc upoważnionym/i/ do reprezentowania Wykonawcy: </w:t>
      </w:r>
    </w:p>
    <w:p w14:paraId="56FA35AA" w14:textId="77777777" w:rsidR="00455EF9" w:rsidRPr="00455EF9" w:rsidRDefault="00455EF9" w:rsidP="00455EF9">
      <w:pPr>
        <w:tabs>
          <w:tab w:val="left" w:pos="284"/>
        </w:tabs>
        <w:spacing w:after="0" w:line="240" w:lineRule="auto"/>
        <w:jc w:val="both"/>
        <w:rPr>
          <w:rFonts w:ascii="Calibri" w:eastAsia="Times New Roman" w:hAnsi="Calibri" w:cs="Calibri"/>
          <w:lang w:val="de-DE" w:eastAsia="pl-PL"/>
        </w:rPr>
      </w:pPr>
      <w:r w:rsidRPr="00455EF9">
        <w:rPr>
          <w:rFonts w:ascii="Calibri" w:eastAsia="Times New Roman" w:hAnsi="Calibri" w:cs="Calibri"/>
          <w:lang w:val="de-DE" w:eastAsia="pl-PL"/>
        </w:rPr>
        <w:t>........................................................................................................................................................................................................................................................................................................................................</w:t>
      </w:r>
    </w:p>
    <w:p w14:paraId="57E99738" w14:textId="77777777" w:rsidR="00455EF9" w:rsidRPr="00455EF9" w:rsidRDefault="00455EF9" w:rsidP="00455EF9">
      <w:pPr>
        <w:tabs>
          <w:tab w:val="left" w:pos="284"/>
        </w:tabs>
        <w:autoSpaceDE w:val="0"/>
        <w:autoSpaceDN w:val="0"/>
        <w:adjustRightInd w:val="0"/>
        <w:spacing w:after="0" w:line="240" w:lineRule="auto"/>
        <w:jc w:val="both"/>
        <w:rPr>
          <w:rFonts w:ascii="Calibri" w:eastAsia="Times New Roman" w:hAnsi="Calibri" w:cs="Calibri"/>
          <w:lang w:val="de-DE" w:eastAsia="pl-PL"/>
        </w:rPr>
      </w:pPr>
      <w:proofErr w:type="spellStart"/>
      <w:r w:rsidRPr="00455EF9">
        <w:rPr>
          <w:rFonts w:ascii="Calibri" w:eastAsia="Times New Roman" w:hAnsi="Calibri" w:cs="Calibri"/>
          <w:lang w:val="de-DE" w:eastAsia="pl-PL"/>
        </w:rPr>
        <w:t>Nr</w:t>
      </w:r>
      <w:proofErr w:type="spellEnd"/>
      <w:r w:rsidRPr="00455EF9">
        <w:rPr>
          <w:rFonts w:ascii="Calibri" w:eastAsia="Times New Roman" w:hAnsi="Calibri" w:cs="Calibri"/>
          <w:lang w:val="de-DE" w:eastAsia="pl-PL"/>
        </w:rPr>
        <w:t xml:space="preserve"> </w:t>
      </w:r>
      <w:proofErr w:type="spellStart"/>
      <w:r w:rsidRPr="00455EF9">
        <w:rPr>
          <w:rFonts w:ascii="Calibri" w:eastAsia="Times New Roman" w:hAnsi="Calibri" w:cs="Calibri"/>
          <w:lang w:val="de-DE" w:eastAsia="pl-PL"/>
        </w:rPr>
        <w:t>faksu</w:t>
      </w:r>
      <w:proofErr w:type="spellEnd"/>
      <w:r w:rsidRPr="00455EF9">
        <w:rPr>
          <w:rFonts w:ascii="Calibri" w:eastAsia="Times New Roman" w:hAnsi="Calibri" w:cs="Calibri"/>
          <w:lang w:val="de-DE" w:eastAsia="pl-PL"/>
        </w:rPr>
        <w:t xml:space="preserve"> ................................ ; </w:t>
      </w:r>
      <w:proofErr w:type="spellStart"/>
      <w:r w:rsidRPr="00455EF9">
        <w:rPr>
          <w:rFonts w:ascii="Calibri" w:eastAsia="Times New Roman" w:hAnsi="Calibri" w:cs="Calibri"/>
          <w:lang w:val="de-DE" w:eastAsia="pl-PL"/>
        </w:rPr>
        <w:t>Nr</w:t>
      </w:r>
      <w:proofErr w:type="spellEnd"/>
      <w:r w:rsidRPr="00455EF9">
        <w:rPr>
          <w:rFonts w:ascii="Calibri" w:eastAsia="Times New Roman" w:hAnsi="Calibri" w:cs="Calibri"/>
          <w:lang w:val="de-DE" w:eastAsia="pl-PL"/>
        </w:rPr>
        <w:t xml:space="preserve"> </w:t>
      </w:r>
      <w:proofErr w:type="spellStart"/>
      <w:r w:rsidRPr="00455EF9">
        <w:rPr>
          <w:rFonts w:ascii="Calibri" w:eastAsia="Times New Roman" w:hAnsi="Calibri" w:cs="Calibri"/>
          <w:lang w:val="de-DE" w:eastAsia="pl-PL"/>
        </w:rPr>
        <w:t>telefonu</w:t>
      </w:r>
      <w:proofErr w:type="spellEnd"/>
      <w:r w:rsidRPr="00455EF9">
        <w:rPr>
          <w:rFonts w:ascii="Calibri" w:eastAsia="Times New Roman" w:hAnsi="Calibri" w:cs="Calibri"/>
          <w:lang w:val="de-DE" w:eastAsia="pl-PL"/>
        </w:rPr>
        <w:t xml:space="preserve"> ...............................; </w:t>
      </w:r>
      <w:proofErr w:type="spellStart"/>
      <w:r w:rsidRPr="00455EF9">
        <w:rPr>
          <w:rFonts w:ascii="Calibri" w:eastAsia="Times New Roman" w:hAnsi="Calibri" w:cs="Calibri"/>
          <w:lang w:val="de-DE" w:eastAsia="pl-PL"/>
        </w:rPr>
        <w:t>e-mail</w:t>
      </w:r>
      <w:proofErr w:type="spellEnd"/>
      <w:r w:rsidRPr="00455EF9">
        <w:rPr>
          <w:rFonts w:ascii="Calibri" w:eastAsia="Times New Roman" w:hAnsi="Calibri" w:cs="Calibri"/>
          <w:lang w:val="de-DE" w:eastAsia="pl-PL"/>
        </w:rPr>
        <w:t xml:space="preserve"> ……………………….</w:t>
      </w:r>
    </w:p>
    <w:p w14:paraId="375B1EBA"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przystępując do postępowania o udzielenie zamówienia publicznego prowadzonego przez Centrum Projektów Europejskich w trybie art. 138g na </w:t>
      </w:r>
      <w:r w:rsidRPr="00455EF9">
        <w:rPr>
          <w:rFonts w:ascii="Calibri" w:eastAsia="Times New Roman" w:hAnsi="Calibri" w:cs="Calibri"/>
          <w:bCs/>
          <w:lang w:eastAsia="pl-PL"/>
        </w:rPr>
        <w:t xml:space="preserve">dostarczenie </w:t>
      </w:r>
      <w:r w:rsidRPr="00455EF9">
        <w:rPr>
          <w:rFonts w:ascii="Calibri" w:eastAsia="Times New Roman" w:hAnsi="Calibri" w:cs="Calibri"/>
          <w:color w:val="000000"/>
          <w:lang w:eastAsia="pl-PL"/>
        </w:rPr>
        <w:t>wybranych usług w zakresie organizacji dwudniowego spotkania w Giżycku dla maksymalnie 20 osób</w:t>
      </w:r>
      <w:r w:rsidRPr="00455EF9">
        <w:rPr>
          <w:rFonts w:ascii="Calibri" w:eastAsia="Times New Roman" w:hAnsi="Calibri" w:cs="Calibri"/>
          <w:lang w:eastAsia="pl-PL"/>
        </w:rPr>
        <w:t xml:space="preserve">, </w:t>
      </w:r>
      <w:r w:rsidRPr="00455EF9">
        <w:rPr>
          <w:rFonts w:ascii="Calibri" w:eastAsia="Times New Roman" w:hAnsi="Calibri" w:cs="Calibri"/>
          <w:b/>
          <w:lang w:eastAsia="pl-PL"/>
        </w:rPr>
        <w:t>nr postępowania WA.263.22.2020.AZ</w:t>
      </w:r>
      <w:r w:rsidRPr="00455EF9">
        <w:rPr>
          <w:rFonts w:ascii="Calibri" w:eastAsia="Times New Roman" w:hAnsi="Calibri" w:cs="Calibri"/>
          <w:iCs/>
          <w:lang w:eastAsia="pl-PL"/>
        </w:rPr>
        <w:t>,</w:t>
      </w:r>
      <w:r w:rsidRPr="00455EF9">
        <w:rPr>
          <w:rFonts w:ascii="Calibri" w:eastAsia="Times New Roman" w:hAnsi="Calibri" w:cs="Calibri"/>
          <w:lang w:eastAsia="pl-PL"/>
        </w:rPr>
        <w:t xml:space="preserve"> </w:t>
      </w:r>
      <w:r w:rsidRPr="00455EF9">
        <w:rPr>
          <w:rFonts w:ascii="Calibri" w:eastAsia="Times New Roman" w:hAnsi="Calibri" w:cs="Calibri"/>
          <w:b/>
          <w:bCs/>
          <w:lang w:eastAsia="pl-PL"/>
        </w:rPr>
        <w:t xml:space="preserve">oświadczam/y/, że: </w:t>
      </w:r>
    </w:p>
    <w:p w14:paraId="3DB6A82D" w14:textId="77777777" w:rsidR="00455EF9" w:rsidRPr="00455EF9" w:rsidRDefault="00455EF9" w:rsidP="00455EF9">
      <w:pPr>
        <w:numPr>
          <w:ilvl w:val="0"/>
          <w:numId w:val="20"/>
        </w:numPr>
        <w:tabs>
          <w:tab w:val="left" w:pos="284"/>
        </w:tabs>
        <w:spacing w:after="0" w:line="240" w:lineRule="auto"/>
        <w:jc w:val="both"/>
        <w:rPr>
          <w:rFonts w:ascii="Calibri" w:eastAsia="Times New Roman" w:hAnsi="Calibri" w:cs="Calibri"/>
          <w:b/>
          <w:bCs/>
          <w:i/>
          <w:u w:val="single"/>
          <w:lang w:eastAsia="pl-PL"/>
        </w:rPr>
      </w:pPr>
      <w:r w:rsidRPr="00455EF9">
        <w:rPr>
          <w:rFonts w:ascii="Calibri" w:eastAsia="Times New Roman" w:hAnsi="Calibri" w:cs="Calibri"/>
          <w:b/>
          <w:bCs/>
          <w:i/>
          <w:u w:val="single"/>
          <w:lang w:eastAsia="pl-PL"/>
        </w:rPr>
        <w:t>należę/</w:t>
      </w:r>
      <w:proofErr w:type="spellStart"/>
      <w:r w:rsidRPr="00455EF9">
        <w:rPr>
          <w:rFonts w:ascii="Calibri" w:eastAsia="Times New Roman" w:hAnsi="Calibri" w:cs="Calibri"/>
          <w:b/>
          <w:bCs/>
          <w:i/>
          <w:u w:val="single"/>
          <w:lang w:eastAsia="pl-PL"/>
        </w:rPr>
        <w:t>ymy</w:t>
      </w:r>
      <w:proofErr w:type="spellEnd"/>
      <w:r w:rsidRPr="00455EF9">
        <w:rPr>
          <w:rFonts w:ascii="Calibri" w:eastAsia="Times New Roman" w:hAnsi="Calibri" w:cs="Calibri"/>
          <w:b/>
          <w:bCs/>
          <w:i/>
          <w:u w:val="single"/>
          <w:lang w:eastAsia="pl-PL"/>
        </w:rPr>
        <w:t xml:space="preserve">* </w:t>
      </w:r>
    </w:p>
    <w:p w14:paraId="235EA1B0" w14:textId="77777777" w:rsidR="00455EF9" w:rsidRPr="00455EF9" w:rsidRDefault="00455EF9" w:rsidP="00455EF9">
      <w:pPr>
        <w:numPr>
          <w:ilvl w:val="0"/>
          <w:numId w:val="20"/>
        </w:numPr>
        <w:tabs>
          <w:tab w:val="left" w:pos="284"/>
        </w:tabs>
        <w:spacing w:after="0" w:line="240" w:lineRule="auto"/>
        <w:jc w:val="both"/>
        <w:rPr>
          <w:rFonts w:ascii="Calibri" w:eastAsia="Times New Roman" w:hAnsi="Calibri" w:cs="Calibri"/>
          <w:b/>
          <w:bCs/>
          <w:lang w:eastAsia="pl-PL"/>
        </w:rPr>
      </w:pPr>
      <w:r w:rsidRPr="00455EF9">
        <w:rPr>
          <w:rFonts w:ascii="Calibri" w:eastAsia="Times New Roman" w:hAnsi="Calibri" w:cs="Calibri"/>
          <w:b/>
          <w:bCs/>
          <w:i/>
          <w:u w:val="single"/>
          <w:lang w:eastAsia="pl-PL"/>
        </w:rPr>
        <w:t>nie należę/</w:t>
      </w:r>
      <w:proofErr w:type="spellStart"/>
      <w:r w:rsidRPr="00455EF9">
        <w:rPr>
          <w:rFonts w:ascii="Calibri" w:eastAsia="Times New Roman" w:hAnsi="Calibri" w:cs="Calibri"/>
          <w:b/>
          <w:bCs/>
          <w:i/>
          <w:u w:val="single"/>
          <w:lang w:eastAsia="pl-PL"/>
        </w:rPr>
        <w:t>ymy</w:t>
      </w:r>
      <w:proofErr w:type="spellEnd"/>
      <w:r w:rsidRPr="00455EF9">
        <w:rPr>
          <w:rFonts w:ascii="Calibri" w:eastAsia="Times New Roman" w:hAnsi="Calibri" w:cs="Calibri"/>
          <w:b/>
          <w:bCs/>
          <w:i/>
          <w:u w:val="single"/>
          <w:lang w:eastAsia="pl-PL"/>
        </w:rPr>
        <w:t>*</w:t>
      </w:r>
      <w:r w:rsidRPr="00455EF9">
        <w:rPr>
          <w:rFonts w:ascii="Calibri" w:eastAsia="Times New Roman" w:hAnsi="Calibri" w:cs="Calibri"/>
          <w:b/>
          <w:bCs/>
          <w:lang w:eastAsia="pl-PL"/>
        </w:rPr>
        <w:t xml:space="preserve"> </w:t>
      </w:r>
    </w:p>
    <w:p w14:paraId="006DA087" w14:textId="77777777" w:rsidR="00455EF9" w:rsidRPr="00455EF9" w:rsidRDefault="00455EF9" w:rsidP="00455EF9">
      <w:pPr>
        <w:tabs>
          <w:tab w:val="left" w:pos="284"/>
          <w:tab w:val="left" w:pos="1560"/>
        </w:tabs>
        <w:spacing w:after="0" w:line="240" w:lineRule="auto"/>
        <w:jc w:val="both"/>
        <w:rPr>
          <w:rFonts w:ascii="Calibri" w:eastAsia="Times New Roman" w:hAnsi="Calibri" w:cs="Calibri"/>
          <w:b/>
          <w:bCs/>
          <w:lang w:eastAsia="pl-PL"/>
        </w:rPr>
      </w:pPr>
      <w:r w:rsidRPr="00455EF9">
        <w:rPr>
          <w:rFonts w:ascii="Calibri" w:eastAsia="Times New Roman" w:hAnsi="Calibri" w:cs="Calibri"/>
          <w:b/>
          <w:bCs/>
          <w:lang w:eastAsia="pl-PL"/>
        </w:rPr>
        <w:t xml:space="preserve">do grupy kapitałowej, w rozumieniu ustawy z dnia 16 lutego 2007 r. o ochronie konkurencji </w:t>
      </w:r>
      <w:r w:rsidRPr="00455EF9">
        <w:rPr>
          <w:rFonts w:ascii="Calibri" w:eastAsia="Times New Roman" w:hAnsi="Calibri" w:cs="Calibri"/>
          <w:b/>
          <w:bCs/>
          <w:lang w:eastAsia="pl-PL"/>
        </w:rPr>
        <w:br/>
        <w:t>i konsumentów (t. j. Dz. U. z 2019 r. poz. 369)**</w:t>
      </w:r>
    </w:p>
    <w:p w14:paraId="08B40861" w14:textId="77777777" w:rsidR="00455EF9" w:rsidRPr="00455EF9" w:rsidRDefault="00455EF9" w:rsidP="00455EF9">
      <w:pPr>
        <w:tabs>
          <w:tab w:val="left" w:pos="284"/>
          <w:tab w:val="left" w:pos="1560"/>
        </w:tabs>
        <w:spacing w:after="0" w:line="240" w:lineRule="auto"/>
        <w:jc w:val="both"/>
        <w:rPr>
          <w:rFonts w:ascii="Calibri" w:eastAsia="Times New Roman" w:hAnsi="Calibri" w:cs="Calibri"/>
          <w:bCs/>
          <w:lang w:eastAsia="pl-PL"/>
        </w:rPr>
      </w:pPr>
    </w:p>
    <w:p w14:paraId="7DB22097" w14:textId="77777777" w:rsidR="00455EF9" w:rsidRPr="00455EF9" w:rsidRDefault="00455EF9" w:rsidP="00455EF9">
      <w:pPr>
        <w:tabs>
          <w:tab w:val="left" w:pos="284"/>
          <w:tab w:val="left" w:pos="1560"/>
        </w:tabs>
        <w:spacing w:after="0" w:line="240" w:lineRule="auto"/>
        <w:jc w:val="both"/>
        <w:rPr>
          <w:rFonts w:ascii="Calibri" w:eastAsia="Times New Roman" w:hAnsi="Calibri" w:cs="Calibri"/>
          <w:bCs/>
          <w:lang w:eastAsia="pl-PL"/>
        </w:rPr>
      </w:pPr>
      <w:r w:rsidRPr="00455EF9">
        <w:rPr>
          <w:rFonts w:ascii="Calibri" w:eastAsia="Times New Roman" w:hAnsi="Calibri" w:cs="Calibri"/>
          <w:bCs/>
          <w:lang w:eastAsia="pl-PL"/>
        </w:rPr>
        <w:t>* niewłaściwe skreślić</w:t>
      </w:r>
    </w:p>
    <w:p w14:paraId="359944C5" w14:textId="77777777" w:rsidR="00455EF9" w:rsidRPr="00455EF9" w:rsidRDefault="00455EF9" w:rsidP="00455EF9">
      <w:pPr>
        <w:tabs>
          <w:tab w:val="left" w:pos="284"/>
          <w:tab w:val="left" w:pos="1560"/>
        </w:tabs>
        <w:spacing w:after="0" w:line="240" w:lineRule="auto"/>
        <w:jc w:val="both"/>
        <w:rPr>
          <w:rFonts w:ascii="Calibri" w:eastAsia="Times New Roman" w:hAnsi="Calibri" w:cs="Calibri"/>
          <w:bCs/>
          <w:lang w:eastAsia="pl-PL"/>
        </w:rPr>
      </w:pPr>
      <w:r w:rsidRPr="00455EF9">
        <w:rPr>
          <w:rFonts w:ascii="Calibri" w:eastAsia="Times New Roman" w:hAnsi="Calibri" w:cs="Calibri"/>
          <w:b/>
          <w:bCs/>
          <w:lang w:eastAsia="pl-PL"/>
        </w:rPr>
        <w:t xml:space="preserve">** </w:t>
      </w:r>
      <w:r w:rsidRPr="00455EF9">
        <w:rPr>
          <w:rFonts w:ascii="Calibri" w:eastAsia="Times New Roman" w:hAnsi="Calibri" w:cs="Calibri"/>
          <w:bCs/>
          <w:u w:val="single"/>
          <w:lang w:eastAsia="pl-PL"/>
        </w:rPr>
        <w:t xml:space="preserve">w przypadku przynależności do tej samej grupy kapitałowej Wykonawca może złożyć wraz z oświadczeniem dokumenty bądź informacje potwierdzające, że powiązania z innym Wykonawcą nie prowadzą do zakłócenia konkurencji w postępowaniu </w:t>
      </w:r>
      <w:r w:rsidRPr="00455EF9">
        <w:rPr>
          <w:rFonts w:ascii="Calibri" w:eastAsia="Times New Roman" w:hAnsi="Calibri" w:cs="Calibri"/>
          <w:lang w:eastAsia="pl-PL"/>
        </w:rPr>
        <w:t>(tj. Dz. U. z 2018 r. poz. 1986).</w:t>
      </w:r>
    </w:p>
    <w:p w14:paraId="53EFF7D5" w14:textId="77777777" w:rsidR="00455EF9" w:rsidRPr="00455EF9" w:rsidRDefault="00455EF9" w:rsidP="00455EF9">
      <w:pPr>
        <w:tabs>
          <w:tab w:val="left" w:pos="284"/>
          <w:tab w:val="left" w:pos="1560"/>
        </w:tabs>
        <w:spacing w:after="0" w:line="240" w:lineRule="auto"/>
        <w:jc w:val="both"/>
        <w:rPr>
          <w:rFonts w:ascii="Calibri" w:eastAsia="Times New Roman" w:hAnsi="Calibri" w:cs="Calibri"/>
          <w:b/>
          <w:bCs/>
          <w:lang w:eastAsia="pl-PL"/>
        </w:rPr>
      </w:pPr>
    </w:p>
    <w:p w14:paraId="38037E0C" w14:textId="77777777" w:rsidR="00455EF9" w:rsidRPr="00455EF9" w:rsidRDefault="00455EF9" w:rsidP="00455EF9">
      <w:pPr>
        <w:tabs>
          <w:tab w:val="left" w:pos="284"/>
          <w:tab w:val="left" w:pos="1560"/>
        </w:tabs>
        <w:spacing w:after="0" w:line="240" w:lineRule="auto"/>
        <w:jc w:val="both"/>
        <w:rPr>
          <w:rFonts w:ascii="Calibri" w:eastAsia="Times New Roman" w:hAnsi="Calibri" w:cs="Calibri"/>
          <w:b/>
          <w:bCs/>
          <w:lang w:eastAsia="pl-PL"/>
        </w:rPr>
      </w:pPr>
    </w:p>
    <w:p w14:paraId="790759C3" w14:textId="77777777" w:rsidR="00455EF9" w:rsidRPr="00455EF9" w:rsidRDefault="00455EF9" w:rsidP="00455EF9">
      <w:pPr>
        <w:tabs>
          <w:tab w:val="left" w:pos="284"/>
          <w:tab w:val="left" w:pos="1560"/>
        </w:tabs>
        <w:spacing w:after="0" w:line="240" w:lineRule="auto"/>
        <w:jc w:val="both"/>
        <w:rPr>
          <w:rFonts w:ascii="Calibri" w:eastAsia="Times New Roman" w:hAnsi="Calibri" w:cs="Calibri"/>
          <w:b/>
          <w:bCs/>
          <w:lang w:eastAsia="pl-PL"/>
        </w:rPr>
      </w:pPr>
    </w:p>
    <w:p w14:paraId="2A0B9204" w14:textId="77777777" w:rsidR="00455EF9" w:rsidRPr="00455EF9" w:rsidRDefault="00455EF9" w:rsidP="00455EF9">
      <w:pPr>
        <w:tabs>
          <w:tab w:val="left" w:pos="284"/>
          <w:tab w:val="left" w:pos="5670"/>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dn. ..................... 2020 r.              .............................................................</w:t>
      </w:r>
    </w:p>
    <w:p w14:paraId="18ED66D1" w14:textId="77777777" w:rsidR="00455EF9" w:rsidRPr="00455EF9" w:rsidRDefault="00455EF9" w:rsidP="00455EF9">
      <w:pPr>
        <w:tabs>
          <w:tab w:val="left" w:pos="284"/>
          <w:tab w:val="left" w:pos="4962"/>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ab/>
        <w:t>(podpis/y osoby/osób uprawnionej/</w:t>
      </w:r>
      <w:proofErr w:type="spellStart"/>
      <w:r w:rsidRPr="00455EF9">
        <w:rPr>
          <w:rFonts w:ascii="Calibri" w:eastAsia="Times New Roman" w:hAnsi="Calibri" w:cs="Calibri"/>
          <w:lang w:eastAsia="pl-PL"/>
        </w:rPr>
        <w:t>ych</w:t>
      </w:r>
      <w:proofErr w:type="spellEnd"/>
      <w:r w:rsidRPr="00455EF9">
        <w:rPr>
          <w:rFonts w:ascii="Calibri" w:eastAsia="Times New Roman" w:hAnsi="Calibri" w:cs="Calibri"/>
          <w:lang w:eastAsia="pl-PL"/>
        </w:rPr>
        <w:t>)</w:t>
      </w:r>
    </w:p>
    <w:p w14:paraId="668E1EB7" w14:textId="77777777" w:rsidR="00455EF9" w:rsidRPr="00455EF9" w:rsidRDefault="00455EF9" w:rsidP="00455EF9">
      <w:pPr>
        <w:tabs>
          <w:tab w:val="left" w:pos="284"/>
          <w:tab w:val="left" w:pos="1560"/>
        </w:tabs>
        <w:spacing w:after="0" w:line="240" w:lineRule="auto"/>
        <w:jc w:val="both"/>
        <w:rPr>
          <w:rFonts w:ascii="Calibri" w:eastAsia="Times New Roman" w:hAnsi="Calibri" w:cs="Calibri"/>
          <w:b/>
          <w:bCs/>
          <w:lang w:val="x-none" w:eastAsia="pl-PL"/>
        </w:rPr>
      </w:pPr>
    </w:p>
    <w:p w14:paraId="753D348F" w14:textId="77777777" w:rsidR="00455EF9" w:rsidRPr="00455EF9" w:rsidRDefault="00455EF9" w:rsidP="00455EF9">
      <w:pPr>
        <w:tabs>
          <w:tab w:val="left" w:pos="284"/>
          <w:tab w:val="left" w:pos="1560"/>
        </w:tabs>
        <w:spacing w:after="0" w:line="240" w:lineRule="auto"/>
        <w:jc w:val="both"/>
        <w:rPr>
          <w:rFonts w:ascii="Calibri" w:eastAsia="Times New Roman" w:hAnsi="Calibri" w:cs="Calibri"/>
          <w:b/>
          <w:bCs/>
          <w:lang w:val="x-none" w:eastAsia="pl-PL"/>
        </w:rPr>
        <w:sectPr w:rsidR="00455EF9" w:rsidRPr="00455EF9" w:rsidSect="00EA601B">
          <w:footnotePr>
            <w:pos w:val="beneathText"/>
            <w:numRestart w:val="eachPage"/>
          </w:footnotePr>
          <w:endnotePr>
            <w:numFmt w:val="decimal"/>
          </w:endnotePr>
          <w:pgSz w:w="11905" w:h="16837"/>
          <w:pgMar w:top="1389" w:right="1417" w:bottom="1417" w:left="1418" w:header="708" w:footer="426" w:gutter="0"/>
          <w:cols w:space="708"/>
          <w:docGrid w:linePitch="360"/>
        </w:sectPr>
      </w:pPr>
    </w:p>
    <w:p w14:paraId="4816493C" w14:textId="77777777" w:rsidR="00455EF9" w:rsidRPr="00455EF9" w:rsidRDefault="00455EF9" w:rsidP="00455EF9">
      <w:pPr>
        <w:tabs>
          <w:tab w:val="left" w:pos="284"/>
          <w:tab w:val="left" w:pos="1560"/>
        </w:tabs>
        <w:spacing w:after="0" w:line="240" w:lineRule="auto"/>
        <w:jc w:val="both"/>
        <w:rPr>
          <w:rFonts w:ascii="Calibri" w:eastAsia="Times New Roman" w:hAnsi="Calibri" w:cs="Calibri"/>
          <w:b/>
          <w:bCs/>
          <w:lang w:val="x-none" w:eastAsia="pl-PL"/>
        </w:r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455EF9" w:rsidRPr="00455EF9" w14:paraId="355F9F82" w14:textId="77777777" w:rsidTr="00C00EB2">
        <w:trPr>
          <w:trHeight w:val="769"/>
          <w:jc w:val="center"/>
        </w:trPr>
        <w:tc>
          <w:tcPr>
            <w:tcW w:w="10110" w:type="dxa"/>
          </w:tcPr>
          <w:p w14:paraId="1A04633B" w14:textId="77777777" w:rsidR="00455EF9" w:rsidRPr="00455EF9" w:rsidRDefault="00455EF9" w:rsidP="00455EF9">
            <w:pPr>
              <w:keepNext/>
              <w:tabs>
                <w:tab w:val="left" w:pos="284"/>
              </w:tabs>
              <w:spacing w:after="0" w:line="240" w:lineRule="auto"/>
              <w:jc w:val="both"/>
              <w:outlineLvl w:val="2"/>
              <w:rPr>
                <w:rFonts w:ascii="Calibri" w:eastAsia="Times New Roman" w:hAnsi="Calibri" w:cs="Calibri"/>
                <w:b/>
                <w:lang w:eastAsia="pl-PL"/>
              </w:rPr>
            </w:pPr>
            <w:r w:rsidRPr="00455EF9">
              <w:rPr>
                <w:rFonts w:ascii="Calibri" w:eastAsia="Times New Roman" w:hAnsi="Calibri" w:cs="Calibri"/>
                <w:b/>
                <w:lang w:eastAsia="pl-PL"/>
              </w:rPr>
              <w:t>WA.263.22.2020.AZ                                                                                            ZAŁĄCZNIK NR 5 do SIWZ</w:t>
            </w:r>
          </w:p>
        </w:tc>
      </w:tr>
      <w:tr w:rsidR="00455EF9" w:rsidRPr="00455EF9" w14:paraId="6136F4A0" w14:textId="77777777" w:rsidTr="00C00EB2">
        <w:trPr>
          <w:trHeight w:val="81"/>
          <w:jc w:val="center"/>
        </w:trPr>
        <w:tc>
          <w:tcPr>
            <w:tcW w:w="10110" w:type="dxa"/>
          </w:tcPr>
          <w:p w14:paraId="3077063C" w14:textId="77777777" w:rsidR="00455EF9" w:rsidRPr="00455EF9" w:rsidRDefault="00455EF9" w:rsidP="00455EF9">
            <w:pPr>
              <w:tabs>
                <w:tab w:val="left" w:pos="284"/>
              </w:tabs>
              <w:spacing w:after="0" w:line="240" w:lineRule="auto"/>
              <w:jc w:val="center"/>
              <w:rPr>
                <w:rFonts w:ascii="Calibri" w:eastAsia="Times New Roman" w:hAnsi="Calibri" w:cs="Calibri"/>
                <w:b/>
                <w:lang w:eastAsia="pl-PL"/>
              </w:rPr>
            </w:pPr>
            <w:r w:rsidRPr="00455EF9">
              <w:rPr>
                <w:rFonts w:ascii="Calibri" w:eastAsia="Times New Roman" w:hAnsi="Calibri" w:cs="Calibri"/>
                <w:b/>
                <w:caps/>
                <w:lang w:eastAsia="pl-PL"/>
              </w:rPr>
              <w:t xml:space="preserve">Wykaz USŁUG </w:t>
            </w:r>
          </w:p>
        </w:tc>
      </w:tr>
    </w:tbl>
    <w:p w14:paraId="14538D3F"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p>
    <w:p w14:paraId="645E6BAC"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potwierdzenie warunku udziału w postępowaniu, o którym mowa w Rozdz. IV ust.1 SIWZ</w:t>
      </w:r>
    </w:p>
    <w:p w14:paraId="155591C2" w14:textId="77777777" w:rsidR="00455EF9" w:rsidRPr="00455EF9" w:rsidRDefault="00455EF9" w:rsidP="00455EF9">
      <w:pPr>
        <w:tabs>
          <w:tab w:val="left" w:pos="284"/>
          <w:tab w:val="left" w:pos="1560"/>
        </w:tabs>
        <w:spacing w:after="0" w:line="240" w:lineRule="auto"/>
        <w:jc w:val="both"/>
        <w:rPr>
          <w:rFonts w:ascii="Calibri" w:eastAsia="Times New Roman" w:hAnsi="Calibri" w:cs="Calibri"/>
          <w:b/>
          <w:bCs/>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100"/>
        <w:gridCol w:w="2068"/>
        <w:gridCol w:w="1312"/>
        <w:gridCol w:w="1321"/>
        <w:gridCol w:w="1756"/>
      </w:tblGrid>
      <w:tr w:rsidR="00455EF9" w:rsidRPr="00455EF9" w14:paraId="365DB1E4" w14:textId="77777777" w:rsidTr="00C00EB2">
        <w:trPr>
          <w:trHeight w:val="626"/>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0EC58503" w14:textId="77777777" w:rsidR="00455EF9" w:rsidRPr="00455EF9" w:rsidRDefault="00455EF9" w:rsidP="00455EF9">
            <w:pPr>
              <w:tabs>
                <w:tab w:val="left" w:pos="284"/>
              </w:tabs>
              <w:spacing w:after="0" w:line="240" w:lineRule="auto"/>
              <w:jc w:val="center"/>
              <w:rPr>
                <w:rFonts w:ascii="Calibri" w:eastAsia="Times New Roman" w:hAnsi="Calibri" w:cs="Calibri"/>
                <w:lang w:eastAsia="pl-PL"/>
              </w:rPr>
            </w:pPr>
            <w:r w:rsidRPr="00455EF9">
              <w:rPr>
                <w:rFonts w:ascii="Calibri" w:eastAsia="Times New Roman" w:hAnsi="Calibri" w:cs="Calibri"/>
                <w:lang w:eastAsia="pl-PL"/>
              </w:rPr>
              <w:t>Lp.</w:t>
            </w:r>
          </w:p>
        </w:tc>
        <w:tc>
          <w:tcPr>
            <w:tcW w:w="2536" w:type="dxa"/>
            <w:tcBorders>
              <w:top w:val="single" w:sz="4" w:space="0" w:color="auto"/>
              <w:left w:val="single" w:sz="4" w:space="0" w:color="auto"/>
              <w:bottom w:val="single" w:sz="4" w:space="0" w:color="auto"/>
              <w:right w:val="single" w:sz="4" w:space="0" w:color="auto"/>
            </w:tcBorders>
            <w:vAlign w:val="center"/>
            <w:hideMark/>
          </w:tcPr>
          <w:p w14:paraId="4A8C8D25" w14:textId="77777777" w:rsidR="00455EF9" w:rsidRPr="00455EF9" w:rsidRDefault="00455EF9" w:rsidP="00455EF9">
            <w:pPr>
              <w:tabs>
                <w:tab w:val="left" w:pos="284"/>
              </w:tabs>
              <w:spacing w:after="0" w:line="240" w:lineRule="auto"/>
              <w:jc w:val="center"/>
              <w:rPr>
                <w:rFonts w:ascii="Calibri" w:eastAsia="Times New Roman" w:hAnsi="Calibri" w:cs="Calibri"/>
                <w:lang w:eastAsia="pl-PL"/>
              </w:rPr>
            </w:pPr>
            <w:r w:rsidRPr="00455EF9">
              <w:rPr>
                <w:rFonts w:ascii="Calibri" w:eastAsia="Times New Roman" w:hAnsi="Calibri" w:cs="Calibri"/>
                <w:lang w:eastAsia="pl-PL"/>
              </w:rPr>
              <w:t>Przedmiot usługi</w:t>
            </w:r>
          </w:p>
        </w:tc>
        <w:tc>
          <w:tcPr>
            <w:tcW w:w="2483" w:type="dxa"/>
            <w:tcBorders>
              <w:top w:val="single" w:sz="4" w:space="0" w:color="auto"/>
              <w:left w:val="single" w:sz="4" w:space="0" w:color="auto"/>
              <w:bottom w:val="single" w:sz="4" w:space="0" w:color="auto"/>
              <w:right w:val="single" w:sz="4" w:space="0" w:color="auto"/>
            </w:tcBorders>
            <w:vAlign w:val="center"/>
            <w:hideMark/>
          </w:tcPr>
          <w:p w14:paraId="0D0FA21B" w14:textId="77777777" w:rsidR="00455EF9" w:rsidRPr="00455EF9" w:rsidRDefault="00455EF9" w:rsidP="00455EF9">
            <w:pPr>
              <w:tabs>
                <w:tab w:val="left" w:pos="284"/>
              </w:tabs>
              <w:spacing w:after="0" w:line="240" w:lineRule="auto"/>
              <w:jc w:val="center"/>
              <w:rPr>
                <w:rFonts w:ascii="Calibri" w:eastAsia="Times New Roman" w:hAnsi="Calibri" w:cs="Calibri"/>
                <w:lang w:eastAsia="pl-PL"/>
              </w:rPr>
            </w:pPr>
            <w:r w:rsidRPr="00455EF9">
              <w:rPr>
                <w:rFonts w:ascii="Calibri" w:eastAsia="Times New Roman" w:hAnsi="Calibri" w:cs="Calibri"/>
                <w:lang w:eastAsia="pl-PL"/>
              </w:rPr>
              <w:t>Nazwa podmiotu, na rzecz którego wykonano usługę</w:t>
            </w:r>
          </w:p>
        </w:tc>
        <w:tc>
          <w:tcPr>
            <w:tcW w:w="1371" w:type="dxa"/>
            <w:tcBorders>
              <w:top w:val="single" w:sz="4" w:space="0" w:color="auto"/>
              <w:left w:val="single" w:sz="4" w:space="0" w:color="auto"/>
              <w:bottom w:val="single" w:sz="4" w:space="0" w:color="auto"/>
              <w:right w:val="single" w:sz="4" w:space="0" w:color="auto"/>
            </w:tcBorders>
            <w:vAlign w:val="center"/>
            <w:hideMark/>
          </w:tcPr>
          <w:p w14:paraId="2BCA9B3C" w14:textId="77777777" w:rsidR="00455EF9" w:rsidRPr="00455EF9" w:rsidRDefault="00455EF9" w:rsidP="00455EF9">
            <w:pPr>
              <w:tabs>
                <w:tab w:val="left" w:pos="284"/>
              </w:tabs>
              <w:spacing w:after="0" w:line="240" w:lineRule="auto"/>
              <w:jc w:val="center"/>
              <w:rPr>
                <w:rFonts w:ascii="Calibri" w:eastAsia="Times New Roman" w:hAnsi="Calibri" w:cs="Calibri"/>
                <w:lang w:eastAsia="pl-PL"/>
              </w:rPr>
            </w:pPr>
            <w:r w:rsidRPr="00455EF9">
              <w:rPr>
                <w:rFonts w:ascii="Calibri" w:eastAsia="Times New Roman" w:hAnsi="Calibri" w:cs="Calibri"/>
                <w:lang w:eastAsia="pl-PL"/>
              </w:rPr>
              <w:t>Data wykonania usługi</w:t>
            </w:r>
          </w:p>
          <w:p w14:paraId="16B213D5" w14:textId="77777777" w:rsidR="00455EF9" w:rsidRPr="00455EF9" w:rsidRDefault="00455EF9" w:rsidP="00455EF9">
            <w:pPr>
              <w:tabs>
                <w:tab w:val="left" w:pos="284"/>
              </w:tabs>
              <w:spacing w:after="0" w:line="240" w:lineRule="auto"/>
              <w:jc w:val="center"/>
              <w:rPr>
                <w:rFonts w:ascii="Calibri" w:eastAsia="Times New Roman" w:hAnsi="Calibri" w:cs="Calibri"/>
                <w:lang w:eastAsia="pl-PL"/>
              </w:rPr>
            </w:pPr>
            <w:r w:rsidRPr="00455EF9">
              <w:rPr>
                <w:rFonts w:ascii="Calibri" w:eastAsia="Times New Roman" w:hAnsi="Calibri" w:cs="Calibri"/>
                <w:lang w:eastAsia="pl-PL"/>
              </w:rPr>
              <w:t xml:space="preserve"> (dzień–miesiąc–rok)</w:t>
            </w:r>
          </w:p>
        </w:tc>
        <w:tc>
          <w:tcPr>
            <w:tcW w:w="1316" w:type="dxa"/>
            <w:tcBorders>
              <w:top w:val="single" w:sz="4" w:space="0" w:color="auto"/>
              <w:left w:val="single" w:sz="4" w:space="0" w:color="auto"/>
              <w:bottom w:val="single" w:sz="4" w:space="0" w:color="auto"/>
              <w:right w:val="single" w:sz="4" w:space="0" w:color="auto"/>
            </w:tcBorders>
            <w:vAlign w:val="center"/>
          </w:tcPr>
          <w:p w14:paraId="48AF8D59" w14:textId="77777777" w:rsidR="00455EF9" w:rsidRPr="00455EF9" w:rsidRDefault="00455EF9" w:rsidP="00455EF9">
            <w:pPr>
              <w:tabs>
                <w:tab w:val="left" w:pos="284"/>
              </w:tabs>
              <w:spacing w:after="0" w:line="240" w:lineRule="auto"/>
              <w:jc w:val="center"/>
              <w:rPr>
                <w:rFonts w:ascii="Calibri" w:eastAsia="Times New Roman" w:hAnsi="Calibri" w:cs="Calibri"/>
                <w:lang w:eastAsia="pl-PL"/>
              </w:rPr>
            </w:pPr>
            <w:r w:rsidRPr="00455EF9">
              <w:rPr>
                <w:rFonts w:ascii="Calibri" w:eastAsia="Times New Roman" w:hAnsi="Calibri" w:cs="Calibri"/>
                <w:lang w:eastAsia="pl-PL"/>
              </w:rPr>
              <w:t>Liczba uczestników</w:t>
            </w:r>
          </w:p>
        </w:tc>
        <w:tc>
          <w:tcPr>
            <w:tcW w:w="1849" w:type="dxa"/>
            <w:tcBorders>
              <w:top w:val="single" w:sz="4" w:space="0" w:color="auto"/>
              <w:left w:val="single" w:sz="4" w:space="0" w:color="auto"/>
              <w:bottom w:val="single" w:sz="4" w:space="0" w:color="auto"/>
              <w:right w:val="single" w:sz="4" w:space="0" w:color="auto"/>
            </w:tcBorders>
          </w:tcPr>
          <w:p w14:paraId="11CE674D" w14:textId="77777777" w:rsidR="00455EF9" w:rsidRPr="00455EF9" w:rsidRDefault="00455EF9" w:rsidP="00455EF9">
            <w:pPr>
              <w:tabs>
                <w:tab w:val="left" w:pos="284"/>
              </w:tabs>
              <w:spacing w:after="0" w:line="240" w:lineRule="auto"/>
              <w:jc w:val="center"/>
              <w:rPr>
                <w:rFonts w:ascii="Calibri" w:eastAsia="Times New Roman" w:hAnsi="Calibri" w:cs="Calibri"/>
                <w:iCs/>
                <w:lang w:eastAsia="pl-PL"/>
              </w:rPr>
            </w:pPr>
            <w:r w:rsidRPr="00455EF9">
              <w:rPr>
                <w:rFonts w:ascii="Calibri" w:eastAsia="Times New Roman" w:hAnsi="Calibri" w:cs="Calibri"/>
                <w:iCs/>
                <w:lang w:eastAsia="pl-PL"/>
              </w:rPr>
              <w:t>Usługa polegała na zapewnieniu cateringu, wynajmu sali konferencyjnej i organizację aktywności rekreacyjno-sportowej TAK/NIE*</w:t>
            </w:r>
          </w:p>
        </w:tc>
      </w:tr>
      <w:tr w:rsidR="00455EF9" w:rsidRPr="00455EF9" w14:paraId="3B18020B" w14:textId="77777777" w:rsidTr="00C00EB2">
        <w:trPr>
          <w:trHeight w:val="626"/>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437E4527" w14:textId="77777777" w:rsidR="00455EF9" w:rsidRPr="00455EF9" w:rsidRDefault="00455EF9" w:rsidP="00455EF9">
            <w:pPr>
              <w:tabs>
                <w:tab w:val="left" w:pos="284"/>
              </w:tabs>
              <w:spacing w:after="0" w:line="240" w:lineRule="auto"/>
              <w:jc w:val="center"/>
              <w:rPr>
                <w:rFonts w:ascii="Calibri" w:eastAsia="Times New Roman" w:hAnsi="Calibri" w:cs="Calibri"/>
                <w:lang w:eastAsia="pl-PL"/>
              </w:rPr>
            </w:pPr>
            <w:r w:rsidRPr="00455EF9">
              <w:rPr>
                <w:rFonts w:ascii="Calibri" w:eastAsia="Times New Roman" w:hAnsi="Calibri" w:cs="Calibri"/>
                <w:lang w:eastAsia="pl-PL"/>
              </w:rPr>
              <w:t>1</w:t>
            </w:r>
          </w:p>
        </w:tc>
        <w:tc>
          <w:tcPr>
            <w:tcW w:w="2536" w:type="dxa"/>
            <w:tcBorders>
              <w:top w:val="single" w:sz="4" w:space="0" w:color="auto"/>
              <w:left w:val="single" w:sz="4" w:space="0" w:color="auto"/>
              <w:bottom w:val="single" w:sz="4" w:space="0" w:color="auto"/>
              <w:right w:val="single" w:sz="4" w:space="0" w:color="auto"/>
            </w:tcBorders>
            <w:vAlign w:val="center"/>
          </w:tcPr>
          <w:p w14:paraId="5E2FD464" w14:textId="77777777" w:rsidR="00455EF9" w:rsidRPr="00455EF9" w:rsidRDefault="00455EF9" w:rsidP="00455EF9">
            <w:pPr>
              <w:tabs>
                <w:tab w:val="left" w:pos="284"/>
              </w:tabs>
              <w:spacing w:after="0" w:line="240" w:lineRule="auto"/>
              <w:rPr>
                <w:rFonts w:ascii="Calibri" w:eastAsia="Times New Roman" w:hAnsi="Calibri" w:cs="Calibri"/>
                <w:lang w:eastAsia="pl-PL"/>
              </w:rPr>
            </w:pPr>
          </w:p>
        </w:tc>
        <w:tc>
          <w:tcPr>
            <w:tcW w:w="2483" w:type="dxa"/>
            <w:tcBorders>
              <w:top w:val="single" w:sz="4" w:space="0" w:color="auto"/>
              <w:left w:val="single" w:sz="4" w:space="0" w:color="auto"/>
              <w:bottom w:val="single" w:sz="4" w:space="0" w:color="auto"/>
              <w:right w:val="single" w:sz="4" w:space="0" w:color="auto"/>
            </w:tcBorders>
            <w:vAlign w:val="center"/>
          </w:tcPr>
          <w:p w14:paraId="6BF3D764" w14:textId="77777777" w:rsidR="00455EF9" w:rsidRPr="00455EF9" w:rsidRDefault="00455EF9" w:rsidP="00455EF9">
            <w:pPr>
              <w:tabs>
                <w:tab w:val="left" w:pos="284"/>
              </w:tabs>
              <w:spacing w:after="0" w:line="240" w:lineRule="auto"/>
              <w:rPr>
                <w:rFonts w:ascii="Calibri" w:eastAsia="Times New Roman" w:hAnsi="Calibri" w:cs="Calibri"/>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049B1A15" w14:textId="77777777" w:rsidR="00455EF9" w:rsidRPr="00455EF9" w:rsidRDefault="00455EF9" w:rsidP="00455EF9">
            <w:pPr>
              <w:tabs>
                <w:tab w:val="left" w:pos="284"/>
              </w:tabs>
              <w:spacing w:after="0" w:line="240" w:lineRule="auto"/>
              <w:rPr>
                <w:rFonts w:ascii="Calibri" w:eastAsia="Times New Roman" w:hAnsi="Calibri" w:cs="Calibri"/>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4D4449C1" w14:textId="77777777" w:rsidR="00455EF9" w:rsidRPr="00455EF9" w:rsidRDefault="00455EF9" w:rsidP="00455EF9">
            <w:pPr>
              <w:tabs>
                <w:tab w:val="left" w:pos="284"/>
              </w:tabs>
              <w:spacing w:after="0" w:line="240" w:lineRule="auto"/>
              <w:jc w:val="center"/>
              <w:rPr>
                <w:rFonts w:ascii="Calibri" w:eastAsia="Times New Roman" w:hAnsi="Calibri" w:cs="Calibri"/>
                <w:lang w:eastAsia="pl-PL"/>
              </w:rPr>
            </w:pPr>
          </w:p>
        </w:tc>
        <w:tc>
          <w:tcPr>
            <w:tcW w:w="1849" w:type="dxa"/>
            <w:tcBorders>
              <w:top w:val="single" w:sz="4" w:space="0" w:color="auto"/>
              <w:left w:val="single" w:sz="4" w:space="0" w:color="auto"/>
              <w:bottom w:val="single" w:sz="4" w:space="0" w:color="auto"/>
              <w:right w:val="single" w:sz="4" w:space="0" w:color="auto"/>
            </w:tcBorders>
          </w:tcPr>
          <w:p w14:paraId="4FCE5ECF" w14:textId="77777777" w:rsidR="00455EF9" w:rsidRPr="00455EF9" w:rsidRDefault="00455EF9" w:rsidP="00455EF9">
            <w:pPr>
              <w:tabs>
                <w:tab w:val="left" w:pos="284"/>
              </w:tabs>
              <w:spacing w:after="0" w:line="240" w:lineRule="auto"/>
              <w:jc w:val="center"/>
              <w:rPr>
                <w:rFonts w:ascii="Calibri" w:eastAsia="Times New Roman" w:hAnsi="Calibri" w:cs="Calibri"/>
                <w:lang w:eastAsia="pl-PL"/>
              </w:rPr>
            </w:pPr>
          </w:p>
        </w:tc>
      </w:tr>
      <w:tr w:rsidR="00455EF9" w:rsidRPr="00455EF9" w14:paraId="045C77CE" w14:textId="77777777" w:rsidTr="00C00EB2">
        <w:trPr>
          <w:trHeight w:val="7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2313277B" w14:textId="77777777" w:rsidR="00455EF9" w:rsidRPr="00455EF9" w:rsidRDefault="00455EF9" w:rsidP="00455EF9">
            <w:pPr>
              <w:tabs>
                <w:tab w:val="left" w:pos="284"/>
              </w:tabs>
              <w:spacing w:after="0" w:line="240" w:lineRule="auto"/>
              <w:jc w:val="center"/>
              <w:rPr>
                <w:rFonts w:ascii="Calibri" w:eastAsia="Times New Roman" w:hAnsi="Calibri" w:cs="Calibri"/>
                <w:lang w:eastAsia="pl-PL"/>
              </w:rPr>
            </w:pPr>
            <w:r w:rsidRPr="00455EF9">
              <w:rPr>
                <w:rFonts w:ascii="Calibri" w:eastAsia="Times New Roman" w:hAnsi="Calibri" w:cs="Calibri"/>
                <w:lang w:eastAsia="pl-PL"/>
              </w:rPr>
              <w:t>2</w:t>
            </w:r>
          </w:p>
        </w:tc>
        <w:tc>
          <w:tcPr>
            <w:tcW w:w="2536" w:type="dxa"/>
            <w:tcBorders>
              <w:top w:val="single" w:sz="4" w:space="0" w:color="auto"/>
              <w:left w:val="single" w:sz="4" w:space="0" w:color="auto"/>
              <w:bottom w:val="single" w:sz="4" w:space="0" w:color="auto"/>
              <w:right w:val="single" w:sz="4" w:space="0" w:color="auto"/>
            </w:tcBorders>
            <w:vAlign w:val="center"/>
          </w:tcPr>
          <w:p w14:paraId="30DE581A" w14:textId="77777777" w:rsidR="00455EF9" w:rsidRPr="00455EF9" w:rsidRDefault="00455EF9" w:rsidP="00455EF9">
            <w:pPr>
              <w:tabs>
                <w:tab w:val="left" w:pos="284"/>
              </w:tabs>
              <w:spacing w:after="0" w:line="240" w:lineRule="auto"/>
              <w:rPr>
                <w:rFonts w:ascii="Calibri" w:eastAsia="Times New Roman" w:hAnsi="Calibri" w:cs="Calibri"/>
                <w:lang w:eastAsia="pl-PL"/>
              </w:rPr>
            </w:pPr>
          </w:p>
          <w:p w14:paraId="5CE69CAF" w14:textId="77777777" w:rsidR="00455EF9" w:rsidRPr="00455EF9" w:rsidRDefault="00455EF9" w:rsidP="00455EF9">
            <w:pPr>
              <w:tabs>
                <w:tab w:val="left" w:pos="284"/>
              </w:tabs>
              <w:spacing w:after="0" w:line="240" w:lineRule="auto"/>
              <w:rPr>
                <w:rFonts w:ascii="Calibri" w:eastAsia="Times New Roman" w:hAnsi="Calibri" w:cs="Calibri"/>
                <w:lang w:eastAsia="pl-PL"/>
              </w:rPr>
            </w:pPr>
          </w:p>
        </w:tc>
        <w:tc>
          <w:tcPr>
            <w:tcW w:w="2483" w:type="dxa"/>
            <w:tcBorders>
              <w:top w:val="single" w:sz="4" w:space="0" w:color="auto"/>
              <w:left w:val="single" w:sz="4" w:space="0" w:color="auto"/>
              <w:bottom w:val="single" w:sz="4" w:space="0" w:color="auto"/>
              <w:right w:val="single" w:sz="4" w:space="0" w:color="auto"/>
            </w:tcBorders>
            <w:vAlign w:val="center"/>
          </w:tcPr>
          <w:p w14:paraId="1615CB1B" w14:textId="77777777" w:rsidR="00455EF9" w:rsidRPr="00455EF9" w:rsidRDefault="00455EF9" w:rsidP="00455EF9">
            <w:pPr>
              <w:tabs>
                <w:tab w:val="left" w:pos="284"/>
              </w:tabs>
              <w:spacing w:after="0" w:line="240" w:lineRule="auto"/>
              <w:rPr>
                <w:rFonts w:ascii="Calibri" w:eastAsia="Times New Roman" w:hAnsi="Calibri" w:cs="Calibri"/>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5D1D8301" w14:textId="77777777" w:rsidR="00455EF9" w:rsidRPr="00455EF9" w:rsidRDefault="00455EF9" w:rsidP="00455EF9">
            <w:pPr>
              <w:tabs>
                <w:tab w:val="left" w:pos="284"/>
              </w:tabs>
              <w:spacing w:after="0" w:line="240" w:lineRule="auto"/>
              <w:rPr>
                <w:rFonts w:ascii="Calibri" w:eastAsia="Times New Roman" w:hAnsi="Calibri" w:cs="Calibri"/>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5037A00B" w14:textId="77777777" w:rsidR="00455EF9" w:rsidRPr="00455EF9" w:rsidRDefault="00455EF9" w:rsidP="00455EF9">
            <w:pPr>
              <w:tabs>
                <w:tab w:val="left" w:pos="284"/>
              </w:tabs>
              <w:spacing w:after="0" w:line="240" w:lineRule="auto"/>
              <w:jc w:val="center"/>
              <w:rPr>
                <w:rFonts w:ascii="Calibri" w:eastAsia="Times New Roman" w:hAnsi="Calibri" w:cs="Calibri"/>
                <w:lang w:eastAsia="pl-PL"/>
              </w:rPr>
            </w:pPr>
          </w:p>
        </w:tc>
        <w:tc>
          <w:tcPr>
            <w:tcW w:w="1849" w:type="dxa"/>
            <w:tcBorders>
              <w:top w:val="single" w:sz="4" w:space="0" w:color="auto"/>
              <w:left w:val="single" w:sz="4" w:space="0" w:color="auto"/>
              <w:bottom w:val="single" w:sz="4" w:space="0" w:color="auto"/>
              <w:right w:val="single" w:sz="4" w:space="0" w:color="auto"/>
            </w:tcBorders>
          </w:tcPr>
          <w:p w14:paraId="0103A84E" w14:textId="77777777" w:rsidR="00455EF9" w:rsidRPr="00455EF9" w:rsidRDefault="00455EF9" w:rsidP="00455EF9">
            <w:pPr>
              <w:tabs>
                <w:tab w:val="left" w:pos="284"/>
              </w:tabs>
              <w:spacing w:after="0" w:line="240" w:lineRule="auto"/>
              <w:jc w:val="center"/>
              <w:rPr>
                <w:rFonts w:ascii="Calibri" w:eastAsia="Times New Roman" w:hAnsi="Calibri" w:cs="Calibri"/>
                <w:lang w:eastAsia="pl-PL"/>
              </w:rPr>
            </w:pPr>
          </w:p>
        </w:tc>
      </w:tr>
    </w:tbl>
    <w:p w14:paraId="6A6CC78B" w14:textId="77777777" w:rsidR="00455EF9" w:rsidRPr="00455EF9" w:rsidRDefault="00455EF9" w:rsidP="00455EF9">
      <w:pPr>
        <w:tabs>
          <w:tab w:val="left" w:pos="284"/>
          <w:tab w:val="left" w:pos="1560"/>
        </w:tabs>
        <w:spacing w:after="0" w:line="240" w:lineRule="auto"/>
        <w:jc w:val="both"/>
        <w:rPr>
          <w:rFonts w:ascii="Calibri" w:eastAsia="Times New Roman" w:hAnsi="Calibri" w:cs="Calibri"/>
          <w:b/>
          <w:bCs/>
          <w:lang w:eastAsia="pl-PL"/>
        </w:rPr>
      </w:pPr>
    </w:p>
    <w:p w14:paraId="6A2FFD30" w14:textId="77777777" w:rsidR="00455EF9" w:rsidRPr="00455EF9" w:rsidRDefault="00455EF9" w:rsidP="00455EF9">
      <w:pPr>
        <w:tabs>
          <w:tab w:val="left" w:pos="284"/>
          <w:tab w:val="left" w:pos="5670"/>
        </w:tabs>
        <w:spacing w:after="0" w:line="240" w:lineRule="auto"/>
        <w:jc w:val="both"/>
        <w:rPr>
          <w:rFonts w:ascii="Calibri" w:eastAsia="Times New Roman" w:hAnsi="Calibri" w:cs="Calibri"/>
          <w:lang w:eastAsia="pl-PL"/>
        </w:rPr>
      </w:pPr>
    </w:p>
    <w:p w14:paraId="4E110549" w14:textId="77777777" w:rsidR="00455EF9" w:rsidRPr="00455EF9" w:rsidRDefault="00455EF9" w:rsidP="00455EF9">
      <w:pPr>
        <w:tabs>
          <w:tab w:val="left" w:pos="284"/>
          <w:tab w:val="left" w:pos="5670"/>
        </w:tabs>
        <w:spacing w:after="0" w:line="240" w:lineRule="auto"/>
        <w:jc w:val="both"/>
        <w:rPr>
          <w:rFonts w:ascii="Calibri" w:eastAsia="Times New Roman" w:hAnsi="Calibri" w:cs="Calibri"/>
          <w:lang w:eastAsia="pl-PL"/>
        </w:rPr>
      </w:pPr>
    </w:p>
    <w:p w14:paraId="7E049C1B" w14:textId="77777777" w:rsidR="00455EF9" w:rsidRPr="00455EF9" w:rsidRDefault="00455EF9" w:rsidP="00455EF9">
      <w:pPr>
        <w:tabs>
          <w:tab w:val="left" w:pos="284"/>
          <w:tab w:val="left" w:pos="5670"/>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 dn. ..................... 2020 r.             </w:t>
      </w:r>
      <w:r w:rsidRPr="00455EF9">
        <w:rPr>
          <w:rFonts w:ascii="Calibri" w:eastAsia="Times New Roman" w:hAnsi="Calibri" w:cs="Calibri"/>
          <w:lang w:eastAsia="pl-PL"/>
        </w:rPr>
        <w:tab/>
      </w:r>
      <w:r w:rsidRPr="00455EF9">
        <w:rPr>
          <w:rFonts w:ascii="Calibri" w:eastAsia="Times New Roman" w:hAnsi="Calibri" w:cs="Calibri"/>
          <w:lang w:eastAsia="pl-PL"/>
        </w:rPr>
        <w:tab/>
      </w:r>
      <w:r w:rsidRPr="00455EF9">
        <w:rPr>
          <w:rFonts w:ascii="Calibri" w:eastAsia="Times New Roman" w:hAnsi="Calibri" w:cs="Calibri"/>
          <w:lang w:eastAsia="pl-PL"/>
        </w:rPr>
        <w:tab/>
      </w:r>
      <w:r w:rsidRPr="00455EF9">
        <w:rPr>
          <w:rFonts w:ascii="Calibri" w:eastAsia="Times New Roman" w:hAnsi="Calibri" w:cs="Calibri"/>
          <w:lang w:eastAsia="pl-PL"/>
        </w:rPr>
        <w:tab/>
      </w:r>
      <w:r w:rsidRPr="00455EF9">
        <w:rPr>
          <w:rFonts w:ascii="Calibri" w:eastAsia="Times New Roman" w:hAnsi="Calibri" w:cs="Calibri"/>
          <w:lang w:eastAsia="pl-PL"/>
        </w:rPr>
        <w:tab/>
      </w:r>
      <w:r w:rsidRPr="00455EF9">
        <w:rPr>
          <w:rFonts w:ascii="Calibri" w:eastAsia="Times New Roman" w:hAnsi="Calibri" w:cs="Calibri"/>
          <w:lang w:eastAsia="pl-PL"/>
        </w:rPr>
        <w:tab/>
        <w:t>.............................................................</w:t>
      </w:r>
    </w:p>
    <w:p w14:paraId="11E5A8CE" w14:textId="77777777" w:rsidR="00455EF9" w:rsidRPr="00455EF9" w:rsidRDefault="00455EF9" w:rsidP="00455EF9">
      <w:pPr>
        <w:tabs>
          <w:tab w:val="left" w:pos="284"/>
          <w:tab w:val="left" w:pos="4962"/>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ab/>
      </w:r>
      <w:r w:rsidRPr="00455EF9">
        <w:rPr>
          <w:rFonts w:ascii="Calibri" w:eastAsia="Times New Roman" w:hAnsi="Calibri" w:cs="Calibri"/>
          <w:lang w:eastAsia="pl-PL"/>
        </w:rPr>
        <w:tab/>
      </w:r>
      <w:r w:rsidRPr="00455EF9">
        <w:rPr>
          <w:rFonts w:ascii="Calibri" w:eastAsia="Times New Roman" w:hAnsi="Calibri" w:cs="Calibri"/>
          <w:lang w:eastAsia="pl-PL"/>
        </w:rPr>
        <w:tab/>
      </w:r>
      <w:r w:rsidRPr="00455EF9">
        <w:rPr>
          <w:rFonts w:ascii="Calibri" w:eastAsia="Times New Roman" w:hAnsi="Calibri" w:cs="Calibri"/>
          <w:lang w:eastAsia="pl-PL"/>
        </w:rPr>
        <w:tab/>
      </w:r>
      <w:r w:rsidRPr="00455EF9">
        <w:rPr>
          <w:rFonts w:ascii="Calibri" w:eastAsia="Times New Roman" w:hAnsi="Calibri" w:cs="Calibri"/>
          <w:lang w:eastAsia="pl-PL"/>
        </w:rPr>
        <w:tab/>
        <w:t>(podpis/y osoby/osób uprawnionej/</w:t>
      </w:r>
      <w:proofErr w:type="spellStart"/>
      <w:r w:rsidRPr="00455EF9">
        <w:rPr>
          <w:rFonts w:ascii="Calibri" w:eastAsia="Times New Roman" w:hAnsi="Calibri" w:cs="Calibri"/>
          <w:lang w:eastAsia="pl-PL"/>
        </w:rPr>
        <w:t>ych</w:t>
      </w:r>
      <w:proofErr w:type="spellEnd"/>
      <w:r w:rsidRPr="00455EF9">
        <w:rPr>
          <w:rFonts w:ascii="Calibri" w:eastAsia="Times New Roman" w:hAnsi="Calibri" w:cs="Calibri"/>
          <w:lang w:eastAsia="pl-PL"/>
        </w:rPr>
        <w:t>)</w:t>
      </w:r>
    </w:p>
    <w:p w14:paraId="32899704" w14:textId="77777777" w:rsidR="00455EF9" w:rsidRPr="00455EF9" w:rsidRDefault="00455EF9" w:rsidP="00455EF9">
      <w:pPr>
        <w:tabs>
          <w:tab w:val="left" w:pos="284"/>
          <w:tab w:val="left" w:pos="1560"/>
        </w:tabs>
        <w:spacing w:after="0" w:line="240" w:lineRule="auto"/>
        <w:jc w:val="both"/>
        <w:rPr>
          <w:rFonts w:ascii="Calibri" w:eastAsia="Times New Roman" w:hAnsi="Calibri" w:cs="Calibri"/>
          <w:b/>
          <w:bCs/>
          <w:lang w:eastAsia="pl-PL"/>
        </w:rPr>
      </w:pPr>
    </w:p>
    <w:p w14:paraId="6373466C" w14:textId="77777777" w:rsidR="00455EF9" w:rsidRPr="00455EF9" w:rsidRDefault="00455EF9" w:rsidP="00455EF9">
      <w:pPr>
        <w:tabs>
          <w:tab w:val="left" w:pos="284"/>
          <w:tab w:val="left" w:pos="1560"/>
        </w:tabs>
        <w:spacing w:after="0" w:line="240" w:lineRule="auto"/>
        <w:jc w:val="both"/>
        <w:rPr>
          <w:rFonts w:ascii="Calibri" w:eastAsia="Times New Roman" w:hAnsi="Calibri" w:cs="Calibri"/>
          <w:b/>
          <w:bCs/>
          <w:lang w:eastAsia="pl-PL"/>
        </w:rPr>
        <w:sectPr w:rsidR="00455EF9" w:rsidRPr="00455EF9" w:rsidSect="00EC68F8">
          <w:footnotePr>
            <w:pos w:val="beneathText"/>
            <w:numRestart w:val="eachPage"/>
          </w:footnotePr>
          <w:endnotePr>
            <w:numFmt w:val="decimal"/>
          </w:endnotePr>
          <w:pgSz w:w="11905" w:h="16837"/>
          <w:pgMar w:top="1389" w:right="1417" w:bottom="1417" w:left="1417" w:header="708" w:footer="426" w:gutter="0"/>
          <w:cols w:space="708"/>
          <w:docGrid w:linePitch="360"/>
        </w:sectPr>
      </w:pPr>
    </w:p>
    <w:p w14:paraId="5861927F" w14:textId="77777777" w:rsidR="00455EF9" w:rsidRPr="00455EF9" w:rsidRDefault="00455EF9" w:rsidP="00455EF9">
      <w:pPr>
        <w:tabs>
          <w:tab w:val="left" w:pos="284"/>
        </w:tabs>
        <w:spacing w:after="0" w:line="240" w:lineRule="auto"/>
        <w:rPr>
          <w:rFonts w:ascii="Calibri" w:eastAsia="Times New Roman" w:hAnsi="Calibri" w:cs="Calibri"/>
          <w:lang w:eastAsia="pl-P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455EF9" w:rsidRPr="00455EF9" w14:paraId="74DF112E" w14:textId="77777777" w:rsidTr="00C00EB2">
        <w:tc>
          <w:tcPr>
            <w:tcW w:w="9356" w:type="dxa"/>
          </w:tcPr>
          <w:p w14:paraId="323DF63E" w14:textId="77777777" w:rsidR="00455EF9" w:rsidRPr="00455EF9" w:rsidRDefault="00455EF9" w:rsidP="00455EF9">
            <w:pPr>
              <w:tabs>
                <w:tab w:val="left" w:pos="284"/>
              </w:tabs>
              <w:spacing w:after="0" w:line="240" w:lineRule="auto"/>
              <w:jc w:val="both"/>
              <w:rPr>
                <w:rFonts w:ascii="Calibri" w:eastAsia="Times New Roman" w:hAnsi="Calibri" w:cs="Calibri"/>
                <w:b/>
                <w:lang w:eastAsia="pl-PL"/>
              </w:rPr>
            </w:pPr>
            <w:r w:rsidRPr="00455EF9">
              <w:rPr>
                <w:rFonts w:ascii="Calibri" w:eastAsia="Times New Roman" w:hAnsi="Calibri" w:cs="Calibri"/>
                <w:lang w:eastAsia="pl-PL"/>
              </w:rPr>
              <w:br w:type="page"/>
            </w:r>
            <w:r w:rsidRPr="00455EF9">
              <w:rPr>
                <w:rFonts w:ascii="Calibri" w:eastAsia="Times New Roman" w:hAnsi="Calibri" w:cs="Calibri"/>
                <w:lang w:eastAsia="pl-PL"/>
              </w:rPr>
              <w:br w:type="page"/>
            </w:r>
            <w:r w:rsidRPr="00455EF9">
              <w:rPr>
                <w:rFonts w:ascii="Calibri" w:eastAsia="Times New Roman" w:hAnsi="Calibri" w:cs="Calibri"/>
                <w:b/>
                <w:lang w:eastAsia="pl-PL"/>
              </w:rPr>
              <w:t xml:space="preserve">WA.263.22.2020.AZ                                                                             ZAŁĄCZNIK NR 6 do SIWZ               </w:t>
            </w:r>
          </w:p>
          <w:p w14:paraId="0E1C75C7" w14:textId="77777777" w:rsidR="00455EF9" w:rsidRPr="00455EF9" w:rsidRDefault="00455EF9" w:rsidP="00455EF9">
            <w:pPr>
              <w:tabs>
                <w:tab w:val="left" w:pos="284"/>
              </w:tabs>
              <w:spacing w:after="0" w:line="240" w:lineRule="auto"/>
              <w:rPr>
                <w:rFonts w:ascii="Calibri" w:eastAsia="Times New Roman" w:hAnsi="Calibri" w:cs="Calibri"/>
                <w:lang w:eastAsia="pl-PL"/>
              </w:rPr>
            </w:pPr>
          </w:p>
        </w:tc>
      </w:tr>
      <w:tr w:rsidR="00455EF9" w:rsidRPr="00455EF9" w14:paraId="0726CD6E" w14:textId="77777777" w:rsidTr="00C00EB2">
        <w:tc>
          <w:tcPr>
            <w:tcW w:w="9356" w:type="dxa"/>
          </w:tcPr>
          <w:p w14:paraId="2CA31343" w14:textId="77777777" w:rsidR="00455EF9" w:rsidRPr="00455EF9" w:rsidRDefault="00455EF9" w:rsidP="00455EF9">
            <w:pPr>
              <w:tabs>
                <w:tab w:val="left" w:pos="284"/>
              </w:tabs>
              <w:spacing w:after="0" w:line="240" w:lineRule="auto"/>
              <w:jc w:val="center"/>
              <w:rPr>
                <w:rFonts w:ascii="Calibri" w:eastAsia="Times New Roman" w:hAnsi="Calibri" w:cs="Calibri"/>
                <w:lang w:eastAsia="pl-PL"/>
              </w:rPr>
            </w:pPr>
            <w:r w:rsidRPr="00455EF9">
              <w:rPr>
                <w:rFonts w:ascii="Calibri" w:eastAsia="Times New Roman" w:hAnsi="Calibri" w:cs="Calibri"/>
                <w:lang w:eastAsia="pl-PL"/>
              </w:rPr>
              <w:t xml:space="preserve">ZOBOWIĄZANIE PODMIOTU , O KTÓRYM MOWA W ART. 22a USTAWY </w:t>
            </w:r>
            <w:proofErr w:type="spellStart"/>
            <w:r w:rsidRPr="00455EF9">
              <w:rPr>
                <w:rFonts w:ascii="Calibri" w:eastAsia="Times New Roman" w:hAnsi="Calibri" w:cs="Calibri"/>
                <w:lang w:eastAsia="pl-PL"/>
              </w:rPr>
              <w:t>Pzp</w:t>
            </w:r>
            <w:proofErr w:type="spellEnd"/>
            <w:r w:rsidRPr="00455EF9">
              <w:rPr>
                <w:rFonts w:ascii="Calibri" w:eastAsia="Times New Roman" w:hAnsi="Calibri" w:cs="Calibri"/>
                <w:lang w:eastAsia="pl-PL"/>
              </w:rPr>
              <w:t xml:space="preserve"> DO ODDANIA DO DYSPOZYCJI WYKONAWCY NIEZBĘDNYCH ZASOBÓW NA POTRZEBY WYKONANIA ZAMÓWIENIA </w:t>
            </w:r>
          </w:p>
        </w:tc>
      </w:tr>
    </w:tbl>
    <w:p w14:paraId="76A3B180" w14:textId="77777777" w:rsidR="00455EF9" w:rsidRPr="00455EF9" w:rsidRDefault="00455EF9" w:rsidP="00455EF9">
      <w:pPr>
        <w:tabs>
          <w:tab w:val="left" w:pos="284"/>
        </w:tabs>
        <w:spacing w:after="0" w:line="240" w:lineRule="auto"/>
        <w:rPr>
          <w:rFonts w:ascii="Calibri" w:eastAsia="Times New Roman" w:hAnsi="Calibri" w:cs="Calibri"/>
          <w:lang w:eastAsia="pl-PL"/>
        </w:rPr>
      </w:pPr>
    </w:p>
    <w:p w14:paraId="00DD72B7"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Ja niżej podpisany/My niżej podpisani </w:t>
      </w:r>
    </w:p>
    <w:p w14:paraId="4A8689A8" w14:textId="77777777" w:rsidR="00455EF9" w:rsidRPr="00455EF9" w:rsidRDefault="00455EF9" w:rsidP="00455EF9">
      <w:pPr>
        <w:tabs>
          <w:tab w:val="left" w:pos="284"/>
        </w:tabs>
        <w:spacing w:after="0" w:line="240" w:lineRule="auto"/>
        <w:rPr>
          <w:rFonts w:ascii="Calibri" w:eastAsia="Times New Roman" w:hAnsi="Calibri" w:cs="Calibri"/>
          <w:lang w:eastAsia="pl-PL"/>
        </w:rPr>
      </w:pPr>
    </w:p>
    <w:p w14:paraId="265BCE32" w14:textId="77777777" w:rsidR="00455EF9" w:rsidRPr="00455EF9" w:rsidRDefault="00455EF9" w:rsidP="00455EF9">
      <w:pPr>
        <w:tabs>
          <w:tab w:val="left" w:pos="284"/>
        </w:tabs>
        <w:spacing w:after="0" w:line="240" w:lineRule="auto"/>
        <w:rPr>
          <w:rFonts w:ascii="Calibri" w:eastAsia="Times New Roman" w:hAnsi="Calibri" w:cs="Calibri"/>
          <w:lang w:eastAsia="pl-PL"/>
        </w:rPr>
      </w:pPr>
      <w:r w:rsidRPr="00455EF9">
        <w:rPr>
          <w:rFonts w:ascii="Calibri" w:eastAsia="Times New Roman" w:hAnsi="Calibri" w:cs="Calibri"/>
          <w:lang w:eastAsia="pl-PL"/>
        </w:rPr>
        <w:t xml:space="preserve">……………………………………………………………………………………………… </w:t>
      </w:r>
    </w:p>
    <w:p w14:paraId="2B022324" w14:textId="77777777" w:rsidR="00455EF9" w:rsidRPr="00455EF9" w:rsidRDefault="00455EF9" w:rsidP="00455EF9">
      <w:pPr>
        <w:tabs>
          <w:tab w:val="left" w:pos="284"/>
        </w:tabs>
        <w:spacing w:after="0" w:line="240" w:lineRule="auto"/>
        <w:rPr>
          <w:rFonts w:ascii="Calibri" w:eastAsia="Times New Roman" w:hAnsi="Calibri" w:cs="Calibri"/>
          <w:lang w:eastAsia="pl-PL"/>
        </w:rPr>
      </w:pPr>
      <w:r w:rsidRPr="00455EF9">
        <w:rPr>
          <w:rFonts w:ascii="Calibri" w:eastAsia="Times New Roman" w:hAnsi="Calibri" w:cs="Calibri"/>
          <w:lang w:eastAsia="pl-PL"/>
        </w:rPr>
        <w:t xml:space="preserve">(imię i nazwisko osoby upoważnionej do reprezentowania Podmiotu, stanowisko (właściciel, prezes zarządu, członek zarządu, prokurent, upełnomocniony reprezentant itp.*) </w:t>
      </w:r>
    </w:p>
    <w:p w14:paraId="0C0AE0CA" w14:textId="77777777" w:rsidR="00455EF9" w:rsidRPr="00455EF9" w:rsidRDefault="00455EF9" w:rsidP="00455EF9">
      <w:pPr>
        <w:tabs>
          <w:tab w:val="left" w:pos="284"/>
        </w:tabs>
        <w:spacing w:after="0" w:line="240" w:lineRule="auto"/>
        <w:rPr>
          <w:rFonts w:ascii="Calibri" w:eastAsia="Times New Roman" w:hAnsi="Calibri" w:cs="Calibri"/>
          <w:lang w:eastAsia="pl-PL"/>
        </w:rPr>
      </w:pPr>
      <w:r w:rsidRPr="00455EF9">
        <w:rPr>
          <w:rFonts w:ascii="Calibri" w:eastAsia="Times New Roman" w:hAnsi="Calibri" w:cs="Calibri"/>
          <w:lang w:eastAsia="pl-PL"/>
        </w:rPr>
        <w:t xml:space="preserve">działając w imieniu i na rzecz: ……………………………………………………………………………………………… </w:t>
      </w:r>
    </w:p>
    <w:p w14:paraId="185E6E84" w14:textId="77777777" w:rsidR="00455EF9" w:rsidRPr="00455EF9" w:rsidRDefault="00455EF9" w:rsidP="00455EF9">
      <w:pPr>
        <w:tabs>
          <w:tab w:val="left" w:pos="284"/>
        </w:tabs>
        <w:spacing w:after="0" w:line="240" w:lineRule="auto"/>
        <w:rPr>
          <w:rFonts w:ascii="Calibri" w:eastAsia="Times New Roman" w:hAnsi="Calibri" w:cs="Calibri"/>
          <w:lang w:eastAsia="pl-PL"/>
        </w:rPr>
      </w:pPr>
      <w:r w:rsidRPr="00455EF9">
        <w:rPr>
          <w:rFonts w:ascii="Calibri" w:eastAsia="Times New Roman" w:hAnsi="Calibri" w:cs="Calibri"/>
          <w:lang w:eastAsia="pl-PL"/>
        </w:rPr>
        <w:t xml:space="preserve">(nazwa Podmiotu) </w:t>
      </w:r>
    </w:p>
    <w:p w14:paraId="79C27C37" w14:textId="77777777" w:rsidR="00455EF9" w:rsidRPr="00455EF9" w:rsidRDefault="00455EF9" w:rsidP="00455EF9">
      <w:pPr>
        <w:tabs>
          <w:tab w:val="left" w:pos="284"/>
        </w:tabs>
        <w:spacing w:after="0" w:line="240" w:lineRule="auto"/>
        <w:rPr>
          <w:rFonts w:ascii="Calibri" w:eastAsia="Times New Roman" w:hAnsi="Calibri" w:cs="Calibri"/>
          <w:lang w:eastAsia="pl-PL"/>
        </w:rPr>
      </w:pPr>
      <w:r w:rsidRPr="00455EF9">
        <w:rPr>
          <w:rFonts w:ascii="Calibri" w:eastAsia="Times New Roman" w:hAnsi="Calibri" w:cs="Calibri"/>
          <w:lang w:eastAsia="pl-PL"/>
        </w:rPr>
        <w:t xml:space="preserve">zobowiązuję się do oddania nw. zasobów na potrzeby wykonania zamówienia: ……………………………………………………………………………………………… </w:t>
      </w:r>
    </w:p>
    <w:p w14:paraId="35244803" w14:textId="77777777" w:rsidR="00455EF9" w:rsidRPr="00455EF9" w:rsidRDefault="00455EF9" w:rsidP="00455EF9">
      <w:pPr>
        <w:tabs>
          <w:tab w:val="left" w:pos="284"/>
        </w:tabs>
        <w:spacing w:after="0" w:line="240" w:lineRule="auto"/>
        <w:rPr>
          <w:rFonts w:ascii="Calibri" w:eastAsia="Times New Roman" w:hAnsi="Calibri" w:cs="Calibri"/>
          <w:lang w:eastAsia="pl-PL"/>
        </w:rPr>
      </w:pPr>
      <w:r w:rsidRPr="00455EF9">
        <w:rPr>
          <w:rFonts w:ascii="Calibri" w:eastAsia="Times New Roman" w:hAnsi="Calibri" w:cs="Calibri"/>
          <w:lang w:eastAsia="pl-PL"/>
        </w:rPr>
        <w:t xml:space="preserve">(określenie zasobu – wiedza i doświadczenie) do dyspozycji Wykonawcy : ……………………………………………………………………………………………… </w:t>
      </w:r>
    </w:p>
    <w:p w14:paraId="4BEB62A5" w14:textId="77777777" w:rsidR="00455EF9" w:rsidRPr="00455EF9" w:rsidRDefault="00455EF9" w:rsidP="00455EF9">
      <w:pPr>
        <w:tabs>
          <w:tab w:val="left" w:pos="284"/>
        </w:tabs>
        <w:spacing w:after="0" w:line="240" w:lineRule="auto"/>
        <w:rPr>
          <w:rFonts w:ascii="Calibri" w:eastAsia="Times New Roman" w:hAnsi="Calibri" w:cs="Calibri"/>
          <w:lang w:eastAsia="pl-PL"/>
        </w:rPr>
      </w:pPr>
      <w:r w:rsidRPr="00455EF9">
        <w:rPr>
          <w:rFonts w:ascii="Calibri" w:eastAsia="Times New Roman" w:hAnsi="Calibri" w:cs="Calibri"/>
          <w:lang w:eastAsia="pl-PL"/>
        </w:rPr>
        <w:t xml:space="preserve">(nazwa Wykonawcy) </w:t>
      </w:r>
    </w:p>
    <w:p w14:paraId="20343FB1" w14:textId="77777777" w:rsidR="00455EF9" w:rsidRPr="00455EF9" w:rsidRDefault="00455EF9" w:rsidP="00455EF9">
      <w:pPr>
        <w:tabs>
          <w:tab w:val="left" w:pos="284"/>
        </w:tabs>
        <w:spacing w:after="0" w:line="240" w:lineRule="auto"/>
        <w:jc w:val="both"/>
        <w:rPr>
          <w:rFonts w:ascii="Calibri" w:eastAsia="Times New Roman" w:hAnsi="Calibri" w:cs="Calibri"/>
          <w:lang w:eastAsia="pl-PL"/>
        </w:rPr>
      </w:pPr>
      <w:r w:rsidRPr="00455EF9">
        <w:rPr>
          <w:rFonts w:ascii="Calibri" w:eastAsia="Times New Roman" w:hAnsi="Calibri" w:cs="Calibri"/>
          <w:lang w:eastAsia="pl-PL"/>
        </w:rPr>
        <w:t xml:space="preserve">przy wykonywaniu (w trakcie realizacji) zamówienia na </w:t>
      </w:r>
      <w:r w:rsidRPr="00455EF9">
        <w:rPr>
          <w:rFonts w:ascii="Calibri" w:eastAsia="Times New Roman" w:hAnsi="Calibri" w:cs="Calibri"/>
          <w:bCs/>
          <w:lang w:eastAsia="pl-PL"/>
        </w:rPr>
        <w:t xml:space="preserve">dostarczenie </w:t>
      </w:r>
      <w:r w:rsidRPr="00455EF9">
        <w:rPr>
          <w:rFonts w:ascii="Calibri" w:eastAsia="Times New Roman" w:hAnsi="Calibri" w:cs="Calibri"/>
          <w:color w:val="000000"/>
          <w:lang w:eastAsia="pl-PL"/>
        </w:rPr>
        <w:t>wybranych usług w zakresie organizacji dwudniowego spotkania w Giżycku dla maksymalnie 20 osób</w:t>
      </w:r>
      <w:r w:rsidRPr="00455EF9">
        <w:rPr>
          <w:rFonts w:ascii="Calibri" w:eastAsia="Calibri" w:hAnsi="Calibri" w:cs="Calibri"/>
          <w:bCs/>
          <w:color w:val="000000"/>
        </w:rPr>
        <w:t xml:space="preserve">, </w:t>
      </w:r>
      <w:r w:rsidRPr="00455EF9">
        <w:rPr>
          <w:rFonts w:ascii="Calibri" w:eastAsia="Times New Roman" w:hAnsi="Calibri" w:cs="Calibri"/>
          <w:lang w:eastAsia="pl-PL"/>
        </w:rPr>
        <w:t>nr WA.263.22.2020.AZ</w:t>
      </w:r>
    </w:p>
    <w:p w14:paraId="0F7C246C" w14:textId="77777777" w:rsidR="00455EF9" w:rsidRPr="00455EF9" w:rsidRDefault="00455EF9" w:rsidP="00455EF9">
      <w:pPr>
        <w:tabs>
          <w:tab w:val="left" w:pos="284"/>
        </w:tabs>
        <w:spacing w:after="0" w:line="240" w:lineRule="auto"/>
        <w:rPr>
          <w:rFonts w:ascii="Calibri" w:eastAsia="Times New Roman" w:hAnsi="Calibri" w:cs="Calibri"/>
          <w:lang w:eastAsia="pl-PL"/>
        </w:rPr>
      </w:pPr>
      <w:r w:rsidRPr="00455EF9">
        <w:rPr>
          <w:rFonts w:ascii="Calibri" w:eastAsia="Times New Roman" w:hAnsi="Calibri" w:cs="Calibri"/>
          <w:lang w:eastAsia="pl-PL"/>
        </w:rPr>
        <w:t xml:space="preserve">Oświadczam, iż: </w:t>
      </w:r>
    </w:p>
    <w:p w14:paraId="288E02C6" w14:textId="77777777" w:rsidR="00455EF9" w:rsidRPr="00455EF9" w:rsidRDefault="00455EF9" w:rsidP="00455EF9">
      <w:pPr>
        <w:tabs>
          <w:tab w:val="left" w:pos="284"/>
        </w:tabs>
        <w:spacing w:after="0" w:line="240" w:lineRule="auto"/>
        <w:rPr>
          <w:rFonts w:ascii="Calibri" w:eastAsia="Times New Roman" w:hAnsi="Calibri" w:cs="Calibri"/>
          <w:lang w:eastAsia="pl-PL"/>
        </w:rPr>
      </w:pPr>
      <w:r w:rsidRPr="00455EF9">
        <w:rPr>
          <w:rFonts w:ascii="Calibri" w:eastAsia="Times New Roman" w:hAnsi="Calibri" w:cs="Calibri"/>
          <w:lang w:eastAsia="pl-PL"/>
        </w:rPr>
        <w:t xml:space="preserve">1) udostępniam Wykonawcy ww. zasoby, w następującym zakresie: ……………………………………………………………………………………………………………………………………………………………………………………………………………… </w:t>
      </w:r>
    </w:p>
    <w:p w14:paraId="6B0D40F7" w14:textId="77777777" w:rsidR="00455EF9" w:rsidRPr="00455EF9" w:rsidRDefault="00455EF9" w:rsidP="00455EF9">
      <w:pPr>
        <w:tabs>
          <w:tab w:val="left" w:pos="284"/>
        </w:tabs>
        <w:spacing w:after="0" w:line="240" w:lineRule="auto"/>
        <w:rPr>
          <w:rFonts w:ascii="Calibri" w:eastAsia="Times New Roman" w:hAnsi="Calibri" w:cs="Calibri"/>
          <w:lang w:eastAsia="pl-PL"/>
        </w:rPr>
      </w:pPr>
      <w:r w:rsidRPr="00455EF9">
        <w:rPr>
          <w:rFonts w:ascii="Calibri" w:eastAsia="Times New Roman" w:hAnsi="Calibri" w:cs="Calibri"/>
          <w:lang w:eastAsia="pl-PL"/>
        </w:rPr>
        <w:t xml:space="preserve">2) sposób wykorzystania przez Wykonawcę udostępnionych przeze mnie zasobów przy wykonywaniu zamówienia będzie następujący: ………………………………………………………………………………………………………………………………………………………………………………………………………………………… </w:t>
      </w:r>
    </w:p>
    <w:p w14:paraId="7682382B" w14:textId="77777777" w:rsidR="00455EF9" w:rsidRPr="00455EF9" w:rsidRDefault="00455EF9" w:rsidP="00455EF9">
      <w:pPr>
        <w:tabs>
          <w:tab w:val="left" w:pos="284"/>
        </w:tabs>
        <w:spacing w:after="0" w:line="240" w:lineRule="auto"/>
        <w:rPr>
          <w:rFonts w:ascii="Calibri" w:eastAsia="Times New Roman" w:hAnsi="Calibri" w:cs="Calibri"/>
          <w:lang w:eastAsia="pl-PL"/>
        </w:rPr>
      </w:pPr>
      <w:r w:rsidRPr="00455EF9">
        <w:rPr>
          <w:rFonts w:ascii="Calibri" w:eastAsia="Times New Roman" w:hAnsi="Calibri" w:cs="Calibri"/>
          <w:lang w:eastAsia="pl-PL"/>
        </w:rPr>
        <w:t xml:space="preserve">3) charakter stosunku łączącego mnie z Wykonawcą będzie następujący: …………………………………………………………………………………………………………………………………………… ……………………………………………………… </w:t>
      </w:r>
    </w:p>
    <w:p w14:paraId="7CB1ADF2" w14:textId="77777777" w:rsidR="00455EF9" w:rsidRPr="00455EF9" w:rsidRDefault="00455EF9" w:rsidP="00455EF9">
      <w:pPr>
        <w:tabs>
          <w:tab w:val="left" w:pos="284"/>
        </w:tabs>
        <w:spacing w:after="0" w:line="240" w:lineRule="auto"/>
        <w:rPr>
          <w:rFonts w:ascii="Calibri" w:eastAsia="Times New Roman" w:hAnsi="Calibri" w:cs="Calibri"/>
          <w:lang w:eastAsia="pl-PL"/>
        </w:rPr>
      </w:pPr>
      <w:r w:rsidRPr="00455EF9">
        <w:rPr>
          <w:rFonts w:ascii="Calibri" w:eastAsia="Times New Roman" w:hAnsi="Calibri" w:cs="Calibri"/>
          <w:lang w:eastAsia="pl-PL"/>
        </w:rPr>
        <w:t xml:space="preserve">4) zakres mojego udziału przy wykonywaniu zamówienia będzie następujący: ……………………………………………………………………………………………………………………… ……………………………………………………… </w:t>
      </w:r>
    </w:p>
    <w:p w14:paraId="476B2582" w14:textId="77777777" w:rsidR="00455EF9" w:rsidRPr="00455EF9" w:rsidRDefault="00455EF9" w:rsidP="00455EF9">
      <w:pPr>
        <w:tabs>
          <w:tab w:val="left" w:pos="284"/>
        </w:tabs>
        <w:spacing w:after="0" w:line="240" w:lineRule="auto"/>
        <w:rPr>
          <w:rFonts w:ascii="Calibri" w:eastAsia="Times New Roman" w:hAnsi="Calibri" w:cs="Calibri"/>
          <w:lang w:eastAsia="pl-PL"/>
        </w:rPr>
      </w:pPr>
      <w:r w:rsidRPr="00455EF9">
        <w:rPr>
          <w:rFonts w:ascii="Calibri" w:eastAsia="Times New Roman" w:hAnsi="Calibri" w:cs="Calibri"/>
          <w:lang w:eastAsia="pl-PL"/>
        </w:rPr>
        <w:t>5) okres mojego udziału przy wykonywaniu zamówienia będzie następujący: …………………………………………………………………………………………………………………………………………………………………………………………………………………………</w:t>
      </w:r>
    </w:p>
    <w:p w14:paraId="748ACB28" w14:textId="77777777" w:rsidR="00455EF9" w:rsidRPr="00455EF9" w:rsidRDefault="00455EF9" w:rsidP="00455EF9">
      <w:pPr>
        <w:tabs>
          <w:tab w:val="left" w:pos="284"/>
        </w:tabs>
        <w:spacing w:after="0" w:line="240" w:lineRule="auto"/>
        <w:rPr>
          <w:rFonts w:ascii="Calibri" w:eastAsia="Times New Roman" w:hAnsi="Calibri" w:cs="Calibri"/>
          <w:lang w:eastAsia="pl-PL"/>
        </w:rPr>
      </w:pPr>
    </w:p>
    <w:p w14:paraId="0BA0C30F" w14:textId="77777777" w:rsidR="00455EF9" w:rsidRPr="00455EF9" w:rsidRDefault="00455EF9" w:rsidP="00455EF9">
      <w:pPr>
        <w:tabs>
          <w:tab w:val="left" w:pos="284"/>
        </w:tabs>
        <w:spacing w:after="0" w:line="240" w:lineRule="auto"/>
        <w:rPr>
          <w:rFonts w:ascii="Calibri" w:eastAsia="Times New Roman" w:hAnsi="Calibri" w:cs="Calibri"/>
          <w:lang w:eastAsia="pl-PL"/>
        </w:rPr>
      </w:pPr>
    </w:p>
    <w:p w14:paraId="3167BDF0" w14:textId="77777777" w:rsidR="00455EF9" w:rsidRPr="00455EF9" w:rsidRDefault="00455EF9" w:rsidP="00455EF9">
      <w:pPr>
        <w:tabs>
          <w:tab w:val="left" w:pos="284"/>
        </w:tabs>
        <w:spacing w:after="0" w:line="240" w:lineRule="auto"/>
        <w:rPr>
          <w:rFonts w:ascii="Calibri" w:eastAsia="Times New Roman" w:hAnsi="Calibri" w:cs="Calibri"/>
          <w:lang w:eastAsia="pl-PL"/>
        </w:rPr>
      </w:pPr>
    </w:p>
    <w:p w14:paraId="73EE6F75" w14:textId="77777777" w:rsidR="00455EF9" w:rsidRPr="00455EF9" w:rsidRDefault="00455EF9" w:rsidP="00455EF9">
      <w:pPr>
        <w:tabs>
          <w:tab w:val="left" w:pos="284"/>
        </w:tabs>
        <w:spacing w:after="0" w:line="240" w:lineRule="auto"/>
        <w:jc w:val="right"/>
        <w:rPr>
          <w:rFonts w:ascii="Calibri" w:eastAsia="Times New Roman" w:hAnsi="Calibri" w:cs="Calibri"/>
          <w:lang w:eastAsia="pl-PL"/>
        </w:rPr>
      </w:pPr>
      <w:r w:rsidRPr="00455EF9">
        <w:rPr>
          <w:rFonts w:ascii="Calibri" w:eastAsia="Times New Roman" w:hAnsi="Calibri" w:cs="Calibri"/>
          <w:lang w:eastAsia="pl-PL"/>
        </w:rPr>
        <w:t xml:space="preserve">__________________________________ </w:t>
      </w:r>
    </w:p>
    <w:p w14:paraId="1D36E274" w14:textId="77777777" w:rsidR="00455EF9" w:rsidRPr="00455EF9" w:rsidRDefault="00455EF9" w:rsidP="00455EF9">
      <w:pPr>
        <w:tabs>
          <w:tab w:val="left" w:pos="284"/>
        </w:tabs>
        <w:spacing w:after="0" w:line="240" w:lineRule="auto"/>
        <w:jc w:val="right"/>
        <w:rPr>
          <w:rFonts w:ascii="Calibri" w:eastAsia="Times New Roman" w:hAnsi="Calibri" w:cs="Calibri"/>
          <w:lang w:eastAsia="pl-PL"/>
        </w:rPr>
      </w:pPr>
      <w:r w:rsidRPr="00455EF9">
        <w:rPr>
          <w:rFonts w:ascii="Calibri" w:eastAsia="Times New Roman" w:hAnsi="Calibri" w:cs="Calibri"/>
          <w:lang w:eastAsia="pl-PL"/>
        </w:rPr>
        <w:t>podpisy osób/osoby wskazanych w dokumencie</w:t>
      </w:r>
    </w:p>
    <w:p w14:paraId="5D9A34DC" w14:textId="77777777" w:rsidR="00455EF9" w:rsidRPr="00455EF9" w:rsidRDefault="00455EF9" w:rsidP="00455EF9">
      <w:pPr>
        <w:tabs>
          <w:tab w:val="left" w:pos="284"/>
        </w:tabs>
        <w:spacing w:after="0" w:line="240" w:lineRule="auto"/>
        <w:jc w:val="right"/>
        <w:rPr>
          <w:rFonts w:ascii="Calibri" w:eastAsia="Times New Roman" w:hAnsi="Calibri" w:cs="Calibri"/>
          <w:lang w:eastAsia="pl-PL"/>
        </w:rPr>
      </w:pPr>
      <w:r w:rsidRPr="00455EF9">
        <w:rPr>
          <w:rFonts w:ascii="Calibri" w:eastAsia="Times New Roman" w:hAnsi="Calibri" w:cs="Calibri"/>
          <w:lang w:eastAsia="pl-PL"/>
        </w:rPr>
        <w:t xml:space="preserve"> uprawniającym do występowania w obrocie prawnym </w:t>
      </w:r>
    </w:p>
    <w:p w14:paraId="7FEAC904" w14:textId="77777777" w:rsidR="00455EF9" w:rsidRPr="00455EF9" w:rsidRDefault="00455EF9" w:rsidP="00455EF9">
      <w:pPr>
        <w:tabs>
          <w:tab w:val="left" w:pos="284"/>
        </w:tabs>
        <w:spacing w:after="0" w:line="240" w:lineRule="auto"/>
        <w:jc w:val="right"/>
        <w:rPr>
          <w:rFonts w:ascii="Calibri" w:eastAsia="Times New Roman" w:hAnsi="Calibri" w:cs="Calibri"/>
          <w:lang w:eastAsia="pl-PL"/>
        </w:rPr>
      </w:pPr>
      <w:r w:rsidRPr="00455EF9">
        <w:rPr>
          <w:rFonts w:ascii="Calibri" w:eastAsia="Times New Roman" w:hAnsi="Calibri" w:cs="Calibri"/>
          <w:lang w:eastAsia="pl-PL"/>
        </w:rPr>
        <w:t>lub posiadających pełnomocnictwo</w:t>
      </w:r>
    </w:p>
    <w:p w14:paraId="6D2E8A46" w14:textId="77777777" w:rsidR="00455EF9" w:rsidRPr="00455EF9" w:rsidRDefault="00455EF9" w:rsidP="00455EF9">
      <w:pPr>
        <w:tabs>
          <w:tab w:val="left" w:pos="284"/>
        </w:tabs>
        <w:spacing w:after="0" w:line="240" w:lineRule="auto"/>
        <w:rPr>
          <w:rFonts w:ascii="Calibri" w:eastAsia="Times New Roman" w:hAnsi="Calibri" w:cs="Calibri"/>
          <w:lang w:eastAsia="pl-PL"/>
        </w:rPr>
      </w:pPr>
      <w:r w:rsidRPr="00455EF9">
        <w:rPr>
          <w:rFonts w:ascii="Calibri" w:eastAsia="Times New Roman" w:hAnsi="Calibri" w:cs="Calibri"/>
          <w:lang w:eastAsia="pl-PL"/>
        </w:rPr>
        <w:t xml:space="preserve">__________________________________ </w:t>
      </w:r>
    </w:p>
    <w:p w14:paraId="131689E3" w14:textId="2D7B87F5" w:rsidR="00A91A06" w:rsidRDefault="00455EF9" w:rsidP="00455EF9">
      <w:r w:rsidRPr="00455EF9">
        <w:rPr>
          <w:rFonts w:ascii="Calibri" w:eastAsia="Times New Roman" w:hAnsi="Calibri" w:cs="Calibri"/>
          <w:lang w:eastAsia="pl-PL"/>
        </w:rPr>
        <w:t xml:space="preserve"> (miejscowość)</w:t>
      </w:r>
    </w:p>
    <w:sectPr w:rsidR="00A91A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466E9" w14:textId="77777777" w:rsidR="00455EF9" w:rsidRDefault="00455EF9" w:rsidP="00455EF9">
      <w:pPr>
        <w:spacing w:after="0" w:line="240" w:lineRule="auto"/>
      </w:pPr>
      <w:r>
        <w:separator/>
      </w:r>
    </w:p>
  </w:endnote>
  <w:endnote w:type="continuationSeparator" w:id="0">
    <w:p w14:paraId="04E8250A" w14:textId="77777777" w:rsidR="00455EF9" w:rsidRDefault="00455EF9" w:rsidP="00455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B5B75" w14:textId="380525E3" w:rsidR="00455EF9" w:rsidRDefault="00455EF9" w:rsidP="001879D4">
    <w:pPr>
      <w:pStyle w:val="Stopka"/>
      <w:jc w:val="center"/>
    </w:pPr>
    <w:r w:rsidRPr="003F69A3">
      <w:rPr>
        <w:noProof/>
        <w:szCs w:val="24"/>
        <w:lang w:val="pl-PL"/>
      </w:rPr>
      <w:drawing>
        <wp:inline distT="0" distB="0" distL="0" distR="0" wp14:anchorId="54E753BB" wp14:editId="68AC60A9">
          <wp:extent cx="5760085" cy="6318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31825"/>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6A446" w14:textId="77777777" w:rsidR="00455EF9" w:rsidRDefault="00455EF9" w:rsidP="00455EF9">
      <w:pPr>
        <w:spacing w:after="0" w:line="240" w:lineRule="auto"/>
      </w:pPr>
      <w:r>
        <w:separator/>
      </w:r>
    </w:p>
  </w:footnote>
  <w:footnote w:type="continuationSeparator" w:id="0">
    <w:p w14:paraId="189E44D1" w14:textId="77777777" w:rsidR="00455EF9" w:rsidRDefault="00455EF9" w:rsidP="00455EF9">
      <w:pPr>
        <w:spacing w:after="0" w:line="240" w:lineRule="auto"/>
      </w:pPr>
      <w:r>
        <w:continuationSeparator/>
      </w:r>
    </w:p>
  </w:footnote>
  <w:footnote w:id="1">
    <w:p w14:paraId="771B8476" w14:textId="77777777" w:rsidR="00455EF9" w:rsidRPr="00CC1DAE" w:rsidRDefault="00455EF9" w:rsidP="00455EF9">
      <w:pPr>
        <w:pStyle w:val="Tekstprzypisudolnego"/>
        <w:jc w:val="both"/>
        <w:rPr>
          <w:rFonts w:ascii="Calibri" w:hAnsi="Calibri"/>
          <w:lang w:val="pl-PL"/>
        </w:rPr>
      </w:pPr>
      <w:r>
        <w:rPr>
          <w:rStyle w:val="Odwoanieprzypisudolnego"/>
          <w:rFonts w:ascii="Arial" w:eastAsia="Calibri" w:hAnsi="Arial" w:cs="Arial"/>
          <w:sz w:val="16"/>
          <w:szCs w:val="16"/>
        </w:rPr>
        <w:footnoteRef/>
      </w:r>
      <w:r>
        <w:rPr>
          <w:rFonts w:ascii="Arial" w:hAnsi="Arial" w:cs="Arial"/>
          <w:sz w:val="16"/>
          <w:szCs w:val="16"/>
        </w:rPr>
        <w:t xml:space="preserve"> Ustawa z dnia 5 września 2016 r. – o usługach zaufania oraz identyfikacji elektronicznej (Dz. U. z 2016 r. poz. 1579)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4075F" w14:textId="35F541C5" w:rsidR="00455EF9" w:rsidRDefault="00455EF9" w:rsidP="003F69A3">
    <w:pPr>
      <w:pStyle w:val="Nagwek"/>
      <w:jc w:val="center"/>
    </w:pPr>
    <w:r w:rsidRPr="003F69A3">
      <w:rPr>
        <w:noProof/>
        <w:sz w:val="24"/>
        <w:szCs w:val="24"/>
        <w:lang w:val="pl-PL"/>
      </w:rPr>
      <w:drawing>
        <wp:inline distT="0" distB="0" distL="0" distR="0" wp14:anchorId="75B5A77D" wp14:editId="4EFC0915">
          <wp:extent cx="3596640" cy="906780"/>
          <wp:effectExtent l="0" t="0" r="381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6640" cy="906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BBE93D8"/>
    <w:lvl w:ilvl="0">
      <w:start w:val="1"/>
      <w:numFmt w:val="decimal"/>
      <w:pStyle w:val="Listanumerowana"/>
      <w:lvlText w:val="%1."/>
      <w:lvlJc w:val="left"/>
      <w:pPr>
        <w:tabs>
          <w:tab w:val="num" w:pos="4601"/>
        </w:tabs>
        <w:ind w:left="4601" w:hanging="360"/>
      </w:pPr>
    </w:lvl>
  </w:abstractNum>
  <w:abstractNum w:abstractNumId="1" w15:restartNumberingAfterBreak="0">
    <w:nsid w:val="FFFFFF89"/>
    <w:multiLevelType w:val="singleLevel"/>
    <w:tmpl w:val="F73C6678"/>
    <w:styleLink w:val="WWNum161"/>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3F48AAE"/>
    <w:name w:val="WW8Num1"/>
    <w:lvl w:ilvl="0">
      <w:start w:val="1"/>
      <w:numFmt w:val="upperLetter"/>
      <w:lvlText w:val="%1."/>
      <w:lvlJc w:val="left"/>
      <w:pPr>
        <w:tabs>
          <w:tab w:val="num" w:pos="-218"/>
        </w:tabs>
        <w:ind w:left="502"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1156" w:hanging="360"/>
      </w:pPr>
      <w:rPr>
        <w:rFonts w:ascii="Symbol" w:hAnsi="Symbol" w:cs="Symbol" w:hint="default"/>
        <w:sz w:val="22"/>
        <w:szCs w:val="22"/>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1146" w:hanging="360"/>
      </w:pPr>
      <w:rPr>
        <w:rFonts w:ascii="Wingdings" w:hAnsi="Wingdings" w:cs="Wingdings" w:hint="default"/>
        <w:sz w:val="22"/>
        <w:szCs w:val="22"/>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1156" w:hanging="360"/>
      </w:pPr>
      <w:rPr>
        <w:rFonts w:ascii="Wingdings" w:hAnsi="Wingdings" w:cs="Wingdings" w:hint="default"/>
        <w:sz w:val="22"/>
        <w:szCs w:val="22"/>
      </w:rPr>
    </w:lvl>
  </w:abstractNum>
  <w:abstractNum w:abstractNumId="6" w15:restartNumberingAfterBreak="0">
    <w:nsid w:val="0000001A"/>
    <w:multiLevelType w:val="singleLevel"/>
    <w:tmpl w:val="0000001A"/>
    <w:name w:val="WW8Num27"/>
    <w:lvl w:ilvl="0">
      <w:start w:val="1"/>
      <w:numFmt w:val="bullet"/>
      <w:lvlText w:val=""/>
      <w:lvlJc w:val="left"/>
      <w:pPr>
        <w:tabs>
          <w:tab w:val="num" w:pos="0"/>
        </w:tabs>
        <w:ind w:left="1146" w:hanging="360"/>
      </w:pPr>
      <w:rPr>
        <w:rFonts w:ascii="Wingdings" w:hAnsi="Wingdings" w:cs="Wingdings" w:hint="default"/>
        <w:sz w:val="22"/>
        <w:szCs w:val="22"/>
      </w:rPr>
    </w:lvl>
  </w:abstractNum>
  <w:abstractNum w:abstractNumId="7"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1D0345B"/>
    <w:multiLevelType w:val="hybridMultilevel"/>
    <w:tmpl w:val="CDD4B7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1B195C"/>
    <w:multiLevelType w:val="multilevel"/>
    <w:tmpl w:val="49E68C1C"/>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377643B"/>
    <w:multiLevelType w:val="hybridMultilevel"/>
    <w:tmpl w:val="C956772C"/>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60EFF"/>
    <w:multiLevelType w:val="hybridMultilevel"/>
    <w:tmpl w:val="253E1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77524E"/>
    <w:multiLevelType w:val="hybridMultilevel"/>
    <w:tmpl w:val="478E89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18"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19" w15:restartNumberingAfterBreak="0">
    <w:nsid w:val="3AD77B0B"/>
    <w:multiLevelType w:val="hybridMultilevel"/>
    <w:tmpl w:val="2D00D2AE"/>
    <w:styleLink w:val="WWNum18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3D6ED4"/>
    <w:multiLevelType w:val="multilevel"/>
    <w:tmpl w:val="C34AA14C"/>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676538"/>
    <w:multiLevelType w:val="hybridMultilevel"/>
    <w:tmpl w:val="CDD4B7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15:restartNumberingAfterBreak="0">
    <w:nsid w:val="44E83467"/>
    <w:multiLevelType w:val="hybridMultilevel"/>
    <w:tmpl w:val="7AEA07C6"/>
    <w:lvl w:ilvl="0" w:tplc="E8B02D54">
      <w:start w:val="1"/>
      <w:numFmt w:val="upperRoman"/>
      <w:lvlText w:val="%1."/>
      <w:lvlJc w:val="left"/>
      <w:pPr>
        <w:ind w:left="5569" w:hanging="720"/>
      </w:pPr>
      <w:rPr>
        <w:rFonts w:hint="default"/>
      </w:rPr>
    </w:lvl>
    <w:lvl w:ilvl="1" w:tplc="04150019" w:tentative="1">
      <w:start w:val="1"/>
      <w:numFmt w:val="lowerLetter"/>
      <w:lvlText w:val="%2."/>
      <w:lvlJc w:val="left"/>
      <w:pPr>
        <w:ind w:left="5929" w:hanging="360"/>
      </w:pPr>
    </w:lvl>
    <w:lvl w:ilvl="2" w:tplc="0415001B" w:tentative="1">
      <w:start w:val="1"/>
      <w:numFmt w:val="lowerRoman"/>
      <w:lvlText w:val="%3."/>
      <w:lvlJc w:val="right"/>
      <w:pPr>
        <w:ind w:left="6649" w:hanging="180"/>
      </w:pPr>
    </w:lvl>
    <w:lvl w:ilvl="3" w:tplc="0415000F" w:tentative="1">
      <w:start w:val="1"/>
      <w:numFmt w:val="decimal"/>
      <w:lvlText w:val="%4."/>
      <w:lvlJc w:val="left"/>
      <w:pPr>
        <w:ind w:left="7369" w:hanging="360"/>
      </w:pPr>
    </w:lvl>
    <w:lvl w:ilvl="4" w:tplc="04150019" w:tentative="1">
      <w:start w:val="1"/>
      <w:numFmt w:val="lowerLetter"/>
      <w:lvlText w:val="%5."/>
      <w:lvlJc w:val="left"/>
      <w:pPr>
        <w:ind w:left="8089" w:hanging="360"/>
      </w:pPr>
    </w:lvl>
    <w:lvl w:ilvl="5" w:tplc="0415001B" w:tentative="1">
      <w:start w:val="1"/>
      <w:numFmt w:val="lowerRoman"/>
      <w:lvlText w:val="%6."/>
      <w:lvlJc w:val="right"/>
      <w:pPr>
        <w:ind w:left="8809" w:hanging="180"/>
      </w:pPr>
    </w:lvl>
    <w:lvl w:ilvl="6" w:tplc="0415000F" w:tentative="1">
      <w:start w:val="1"/>
      <w:numFmt w:val="decimal"/>
      <w:lvlText w:val="%7."/>
      <w:lvlJc w:val="left"/>
      <w:pPr>
        <w:ind w:left="9529" w:hanging="360"/>
      </w:pPr>
    </w:lvl>
    <w:lvl w:ilvl="7" w:tplc="04150019" w:tentative="1">
      <w:start w:val="1"/>
      <w:numFmt w:val="lowerLetter"/>
      <w:lvlText w:val="%8."/>
      <w:lvlJc w:val="left"/>
      <w:pPr>
        <w:ind w:left="10249" w:hanging="360"/>
      </w:pPr>
    </w:lvl>
    <w:lvl w:ilvl="8" w:tplc="0415001B" w:tentative="1">
      <w:start w:val="1"/>
      <w:numFmt w:val="lowerRoman"/>
      <w:lvlText w:val="%9."/>
      <w:lvlJc w:val="right"/>
      <w:pPr>
        <w:ind w:left="10969" w:hanging="180"/>
      </w:pPr>
    </w:lvl>
  </w:abstractNum>
  <w:abstractNum w:abstractNumId="27"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1"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8915411"/>
    <w:multiLevelType w:val="hybridMultilevel"/>
    <w:tmpl w:val="EC2E4DC4"/>
    <w:lvl w:ilvl="0" w:tplc="04150001">
      <w:start w:val="1"/>
      <w:numFmt w:val="bullet"/>
      <w:lvlText w:val=""/>
      <w:lvlJc w:val="left"/>
      <w:pPr>
        <w:tabs>
          <w:tab w:val="num" w:pos="360"/>
        </w:tabs>
        <w:ind w:left="360" w:hanging="360"/>
      </w:pPr>
      <w:rPr>
        <w:rFonts w:ascii="Symbol" w:hAnsi="Symbol"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3"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35"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36" w15:restartNumberingAfterBreak="0">
    <w:nsid w:val="7C977F7E"/>
    <w:multiLevelType w:val="hybridMultilevel"/>
    <w:tmpl w:val="9F5872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
  </w:num>
  <w:num w:numId="3">
    <w:abstractNumId w:val="29"/>
  </w:num>
  <w:num w:numId="4">
    <w:abstractNumId w:val="27"/>
  </w:num>
  <w:num w:numId="5">
    <w:abstractNumId w:val="24"/>
  </w:num>
  <w:num w:numId="6">
    <w:abstractNumId w:val="16"/>
  </w:num>
  <w:num w:numId="7">
    <w:abstractNumId w:val="12"/>
  </w:num>
  <w:num w:numId="8">
    <w:abstractNumId w:val="33"/>
  </w:num>
  <w:num w:numId="9">
    <w:abstractNumId w:val="25"/>
  </w:num>
  <w:num w:numId="10">
    <w:abstractNumId w:val="35"/>
  </w:num>
  <w:num w:numId="11">
    <w:abstractNumId w:val="23"/>
  </w:num>
  <w:num w:numId="12">
    <w:abstractNumId w:val="1"/>
  </w:num>
  <w:num w:numId="13">
    <w:abstractNumId w:val="21"/>
  </w:num>
  <w:num w:numId="14">
    <w:abstractNumId w:val="13"/>
  </w:num>
  <w:num w:numId="15">
    <w:abstractNumId w:val="9"/>
  </w:num>
  <w:num w:numId="16">
    <w:abstractNumId w:val="19"/>
  </w:num>
  <w:num w:numId="17">
    <w:abstractNumId w:val="31"/>
  </w:num>
  <w:num w:numId="18">
    <w:abstractNumId w:val="17"/>
  </w:num>
  <w:num w:numId="19">
    <w:abstractNumId w:val="28"/>
  </w:num>
  <w:num w:numId="20">
    <w:abstractNumId w:val="34"/>
  </w:num>
  <w:num w:numId="21">
    <w:abstractNumId w:val="20"/>
  </w:num>
  <w:num w:numId="22">
    <w:abstractNumId w:val="14"/>
  </w:num>
  <w:num w:numId="23">
    <w:abstractNumId w:val="30"/>
  </w:num>
  <w:num w:numId="24">
    <w:abstractNumId w:val="10"/>
  </w:num>
  <w:num w:numId="25">
    <w:abstractNumId w:val="0"/>
  </w:num>
  <w:num w:numId="26">
    <w:abstractNumId w:val="26"/>
  </w:num>
  <w:num w:numId="27">
    <w:abstractNumId w:val="32"/>
  </w:num>
  <w:num w:numId="28">
    <w:abstractNumId w:val="36"/>
  </w:num>
  <w:num w:numId="29">
    <w:abstractNumId w:val="11"/>
  </w:num>
  <w:num w:numId="30">
    <w:abstractNumId w:val="15"/>
  </w:num>
  <w:num w:numId="31">
    <w:abstractNumId w:val="8"/>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D5"/>
    <w:rsid w:val="00455EF9"/>
    <w:rsid w:val="00A91A06"/>
    <w:rsid w:val="00B34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C540D-6159-45DC-98F6-3108AF36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455EF9"/>
    <w:pPr>
      <w:keepNext/>
      <w:spacing w:after="0" w:line="240" w:lineRule="auto"/>
      <w:jc w:val="center"/>
      <w:outlineLvl w:val="0"/>
    </w:pPr>
    <w:rPr>
      <w:rFonts w:ascii="Times New Roman" w:eastAsia="Times New Roman" w:hAnsi="Times New Roman" w:cs="Times New Roman"/>
      <w:sz w:val="24"/>
      <w:szCs w:val="20"/>
      <w:lang w:val="x-none" w:eastAsia="pl-PL"/>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455EF9"/>
    <w:pPr>
      <w:keepNext/>
      <w:spacing w:after="0" w:line="240" w:lineRule="auto"/>
      <w:jc w:val="center"/>
      <w:outlineLvl w:val="1"/>
    </w:pPr>
    <w:rPr>
      <w:rFonts w:ascii="Times New Roman" w:eastAsia="Times New Roman" w:hAnsi="Times New Roman" w:cs="Times New Roman"/>
      <w:b/>
      <w:sz w:val="24"/>
      <w:szCs w:val="20"/>
      <w:lang w:val="x-none" w:eastAsia="pl-PL"/>
    </w:rPr>
  </w:style>
  <w:style w:type="paragraph" w:styleId="Nagwek3">
    <w:name w:val="heading 3"/>
    <w:basedOn w:val="Normalny"/>
    <w:next w:val="Normalny"/>
    <w:link w:val="Nagwek3Znak"/>
    <w:qFormat/>
    <w:rsid w:val="00455EF9"/>
    <w:pPr>
      <w:keepNext/>
      <w:spacing w:after="0" w:line="240" w:lineRule="auto"/>
      <w:jc w:val="both"/>
      <w:outlineLvl w:val="2"/>
    </w:pPr>
    <w:rPr>
      <w:rFonts w:ascii="Times New Roman" w:eastAsia="Times New Roman" w:hAnsi="Times New Roman" w:cs="Times New Roman"/>
      <w:sz w:val="24"/>
      <w:szCs w:val="20"/>
      <w:lang w:val="x-none" w:eastAsia="pl-PL"/>
    </w:rPr>
  </w:style>
  <w:style w:type="paragraph" w:styleId="Nagwek4">
    <w:name w:val="heading 4"/>
    <w:basedOn w:val="Normalny"/>
    <w:next w:val="Normalny"/>
    <w:link w:val="Nagwek4Znak"/>
    <w:qFormat/>
    <w:rsid w:val="00455EF9"/>
    <w:pPr>
      <w:keepNext/>
      <w:spacing w:after="0" w:line="240" w:lineRule="auto"/>
      <w:jc w:val="center"/>
      <w:outlineLvl w:val="3"/>
    </w:pPr>
    <w:rPr>
      <w:rFonts w:ascii="Times New Roman" w:eastAsia="Times New Roman" w:hAnsi="Times New Roman" w:cs="Times New Roman"/>
      <w:b/>
      <w:sz w:val="32"/>
      <w:szCs w:val="20"/>
      <w:lang w:val="x-none" w:eastAsia="pl-PL"/>
    </w:rPr>
  </w:style>
  <w:style w:type="paragraph" w:styleId="Nagwek5">
    <w:name w:val="heading 5"/>
    <w:basedOn w:val="Normalny"/>
    <w:next w:val="Normalny"/>
    <w:link w:val="Nagwek5Znak"/>
    <w:unhideWhenUsed/>
    <w:qFormat/>
    <w:rsid w:val="00455EF9"/>
    <w:pPr>
      <w:keepNext/>
      <w:keepLines/>
      <w:spacing w:before="200" w:after="0" w:line="240" w:lineRule="auto"/>
      <w:outlineLvl w:val="4"/>
    </w:pPr>
    <w:rPr>
      <w:rFonts w:ascii="Cambria" w:eastAsia="Times New Roman" w:hAnsi="Cambria" w:cs="Times New Roman"/>
      <w:color w:val="243F60"/>
      <w:sz w:val="20"/>
      <w:szCs w:val="20"/>
      <w:lang w:val="x-none" w:eastAsia="pl-PL"/>
    </w:rPr>
  </w:style>
  <w:style w:type="paragraph" w:styleId="Nagwek6">
    <w:name w:val="heading 6"/>
    <w:basedOn w:val="Normalny"/>
    <w:next w:val="Normalny"/>
    <w:link w:val="Nagwek6Znak"/>
    <w:unhideWhenUsed/>
    <w:qFormat/>
    <w:rsid w:val="00455EF9"/>
    <w:pPr>
      <w:keepNext/>
      <w:keepLines/>
      <w:spacing w:before="200" w:after="0" w:line="240" w:lineRule="auto"/>
      <w:outlineLvl w:val="5"/>
    </w:pPr>
    <w:rPr>
      <w:rFonts w:ascii="Cambria" w:eastAsia="Times New Roman" w:hAnsi="Cambria" w:cs="Times New Roman"/>
      <w:i/>
      <w:iCs/>
      <w:color w:val="243F60"/>
      <w:sz w:val="20"/>
      <w:szCs w:val="20"/>
      <w:lang w:val="x-none" w:eastAsia="pl-PL"/>
    </w:rPr>
  </w:style>
  <w:style w:type="paragraph" w:styleId="Nagwek7">
    <w:name w:val="heading 7"/>
    <w:basedOn w:val="Normalny"/>
    <w:next w:val="Normalny"/>
    <w:link w:val="Nagwek7Znak"/>
    <w:qFormat/>
    <w:rsid w:val="00455EF9"/>
    <w:pPr>
      <w:spacing w:before="240" w:after="60" w:line="240" w:lineRule="auto"/>
      <w:outlineLvl w:val="6"/>
    </w:pPr>
    <w:rPr>
      <w:rFonts w:ascii="Calibri" w:eastAsia="Calibri" w:hAnsi="Calibri" w:cs="Times New Roman"/>
      <w:sz w:val="24"/>
      <w:szCs w:val="20"/>
      <w:lang w:val="x-none" w:eastAsia="pl-PL"/>
    </w:rPr>
  </w:style>
  <w:style w:type="paragraph" w:styleId="Nagwek8">
    <w:name w:val="heading 8"/>
    <w:aliases w:val="l8"/>
    <w:basedOn w:val="Normalny"/>
    <w:next w:val="Normalny"/>
    <w:link w:val="Nagwek8Znak"/>
    <w:qFormat/>
    <w:rsid w:val="00455EF9"/>
    <w:pPr>
      <w:keepNext/>
      <w:pBdr>
        <w:top w:val="single" w:sz="4" w:space="1" w:color="auto"/>
        <w:left w:val="single" w:sz="4" w:space="0" w:color="auto"/>
        <w:bottom w:val="single" w:sz="4" w:space="1" w:color="auto"/>
        <w:right w:val="single" w:sz="4" w:space="5" w:color="auto"/>
      </w:pBdr>
      <w:spacing w:after="0" w:line="240" w:lineRule="auto"/>
      <w:jc w:val="center"/>
      <w:outlineLvl w:val="7"/>
    </w:pPr>
    <w:rPr>
      <w:rFonts w:ascii="Times New Roman" w:eastAsia="Times New Roman" w:hAnsi="Times New Roman" w:cs="Times New Roman"/>
      <w:b/>
      <w:sz w:val="24"/>
      <w:szCs w:val="20"/>
      <w:lang w:val="x-none" w:eastAsia="pl-PL"/>
    </w:rPr>
  </w:style>
  <w:style w:type="paragraph" w:styleId="Nagwek9">
    <w:name w:val="heading 9"/>
    <w:basedOn w:val="Normalny"/>
    <w:next w:val="Normalny"/>
    <w:link w:val="Nagwek9Znak"/>
    <w:unhideWhenUsed/>
    <w:qFormat/>
    <w:rsid w:val="00455EF9"/>
    <w:pPr>
      <w:keepNext/>
      <w:keepLines/>
      <w:spacing w:before="200" w:after="0" w:line="240" w:lineRule="auto"/>
      <w:outlineLvl w:val="8"/>
    </w:pPr>
    <w:rPr>
      <w:rFonts w:ascii="Cambria" w:eastAsia="Times New Roman" w:hAnsi="Cambria" w:cs="Times New Roman"/>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455EF9"/>
    <w:rPr>
      <w:rFonts w:ascii="Times New Roman" w:eastAsia="Times New Roman" w:hAnsi="Times New Roman" w:cs="Times New Roman"/>
      <w:sz w:val="24"/>
      <w:szCs w:val="20"/>
      <w:lang w:val="x-none"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455EF9"/>
    <w:rPr>
      <w:rFonts w:ascii="Times New Roman" w:eastAsia="Times New Roman" w:hAnsi="Times New Roman" w:cs="Times New Roman"/>
      <w:b/>
      <w:sz w:val="24"/>
      <w:szCs w:val="20"/>
      <w:lang w:val="x-none" w:eastAsia="pl-PL"/>
    </w:rPr>
  </w:style>
  <w:style w:type="character" w:customStyle="1" w:styleId="Nagwek3Znak">
    <w:name w:val="Nagłówek 3 Znak"/>
    <w:basedOn w:val="Domylnaczcionkaakapitu"/>
    <w:link w:val="Nagwek3"/>
    <w:rsid w:val="00455EF9"/>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rsid w:val="00455EF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455EF9"/>
    <w:rPr>
      <w:rFonts w:ascii="Cambria" w:eastAsia="Times New Roman" w:hAnsi="Cambria" w:cs="Times New Roman"/>
      <w:color w:val="243F60"/>
      <w:sz w:val="20"/>
      <w:szCs w:val="20"/>
      <w:lang w:val="x-none" w:eastAsia="pl-PL"/>
    </w:rPr>
  </w:style>
  <w:style w:type="character" w:customStyle="1" w:styleId="Nagwek6Znak">
    <w:name w:val="Nagłówek 6 Znak"/>
    <w:basedOn w:val="Domylnaczcionkaakapitu"/>
    <w:link w:val="Nagwek6"/>
    <w:rsid w:val="00455EF9"/>
    <w:rPr>
      <w:rFonts w:ascii="Cambria" w:eastAsia="Times New Roman" w:hAnsi="Cambria" w:cs="Times New Roman"/>
      <w:i/>
      <w:iCs/>
      <w:color w:val="243F60"/>
      <w:sz w:val="20"/>
      <w:szCs w:val="20"/>
      <w:lang w:val="x-none" w:eastAsia="pl-PL"/>
    </w:rPr>
  </w:style>
  <w:style w:type="character" w:customStyle="1" w:styleId="Nagwek7Znak">
    <w:name w:val="Nagłówek 7 Znak"/>
    <w:basedOn w:val="Domylnaczcionkaakapitu"/>
    <w:link w:val="Nagwek7"/>
    <w:rsid w:val="00455EF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455EF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455EF9"/>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455EF9"/>
  </w:style>
  <w:style w:type="paragraph" w:styleId="Tekstpodstawowy">
    <w:name w:val="Body Text"/>
    <w:aliases w:val="Tekst podstawow.(F2),(F2),body text,contents,Szövegtörzs"/>
    <w:basedOn w:val="Normalny"/>
    <w:link w:val="TekstpodstawowyZnak"/>
    <w:rsid w:val="00455EF9"/>
    <w:pPr>
      <w:spacing w:after="0" w:line="240" w:lineRule="auto"/>
    </w:pPr>
    <w:rPr>
      <w:rFonts w:ascii="Times New Roman" w:eastAsia="Times New Roman" w:hAnsi="Times New Roman" w:cs="Times New Roman"/>
      <w:sz w:val="24"/>
      <w:szCs w:val="20"/>
      <w:lang w:val="x-none" w:eastAsia="pl-PL"/>
    </w:rPr>
  </w:style>
  <w:style w:type="character" w:customStyle="1" w:styleId="TekstpodstawowyZnak">
    <w:name w:val="Tekst podstawowy Znak"/>
    <w:aliases w:val="Tekst podstawow.(F2) Znak,(F2) Znak,body text Znak,contents Znak,Szövegtörzs Znak"/>
    <w:basedOn w:val="Domylnaczcionkaakapitu"/>
    <w:link w:val="Tekstpodstawowy"/>
    <w:rsid w:val="00455EF9"/>
    <w:rPr>
      <w:rFonts w:ascii="Times New Roman" w:eastAsia="Times New Roman" w:hAnsi="Times New Roman" w:cs="Times New Roman"/>
      <w:sz w:val="24"/>
      <w:szCs w:val="20"/>
      <w:lang w:val="x-none" w:eastAsia="pl-PL"/>
    </w:rPr>
  </w:style>
  <w:style w:type="paragraph" w:styleId="Tekstpodstawowywcity">
    <w:name w:val="Body Text Indent"/>
    <w:basedOn w:val="Normalny"/>
    <w:link w:val="TekstpodstawowywcityZnak"/>
    <w:uiPriority w:val="99"/>
    <w:rsid w:val="00455EF9"/>
    <w:pPr>
      <w:spacing w:after="0" w:line="240" w:lineRule="auto"/>
      <w:jc w:val="both"/>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uiPriority w:val="99"/>
    <w:rsid w:val="00455EF9"/>
    <w:rPr>
      <w:rFonts w:ascii="Times New Roman" w:eastAsia="Times New Roman" w:hAnsi="Times New Roman" w:cs="Times New Roman"/>
      <w:sz w:val="24"/>
      <w:szCs w:val="20"/>
      <w:lang w:val="x-none" w:eastAsia="pl-PL"/>
    </w:rPr>
  </w:style>
  <w:style w:type="paragraph" w:styleId="Tekstprzypisukocowego">
    <w:name w:val="endnote text"/>
    <w:basedOn w:val="Normalny"/>
    <w:link w:val="TekstprzypisukocowegoZnak"/>
    <w:uiPriority w:val="99"/>
    <w:rsid w:val="00455EF9"/>
    <w:pPr>
      <w:spacing w:after="0" w:line="240" w:lineRule="auto"/>
    </w:pPr>
    <w:rPr>
      <w:rFonts w:ascii="Times New Roman" w:eastAsia="Times New Roman" w:hAnsi="Times New Roman" w:cs="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rsid w:val="00455EF9"/>
    <w:rPr>
      <w:rFonts w:ascii="Times New Roman" w:eastAsia="Times New Roman" w:hAnsi="Times New Roman" w:cs="Times New Roman"/>
      <w:sz w:val="20"/>
      <w:szCs w:val="20"/>
      <w:lang w:val="x-none" w:eastAsia="pl-PL"/>
    </w:rPr>
  </w:style>
  <w:style w:type="paragraph" w:styleId="Listapunktowana2">
    <w:name w:val="List Bullet 2"/>
    <w:basedOn w:val="Normalny"/>
    <w:autoRedefine/>
    <w:rsid w:val="00455EF9"/>
    <w:pPr>
      <w:numPr>
        <w:numId w:val="1"/>
      </w:numPr>
      <w:tabs>
        <w:tab w:val="clear" w:pos="360"/>
        <w:tab w:val="num" w:pos="142"/>
        <w:tab w:val="left" w:pos="284"/>
      </w:tabs>
      <w:spacing w:after="0" w:line="271" w:lineRule="auto"/>
      <w:ind w:left="0" w:firstLine="0"/>
      <w:jc w:val="both"/>
    </w:pPr>
    <w:rPr>
      <w:rFonts w:ascii="Times New Roman" w:eastAsia="Times New Roman" w:hAnsi="Times New Roman" w:cs="Times New Roman"/>
      <w:spacing w:val="-10"/>
      <w:lang w:eastAsia="pl-PL"/>
    </w:rPr>
  </w:style>
  <w:style w:type="paragraph" w:styleId="Stopka">
    <w:name w:val="footer"/>
    <w:basedOn w:val="Normalny"/>
    <w:link w:val="StopkaZnak"/>
    <w:uiPriority w:val="99"/>
    <w:rsid w:val="00455EF9"/>
    <w:pPr>
      <w:tabs>
        <w:tab w:val="center" w:pos="4536"/>
        <w:tab w:val="right" w:pos="9072"/>
      </w:tabs>
      <w:spacing w:after="0" w:line="240" w:lineRule="auto"/>
    </w:pPr>
    <w:rPr>
      <w:rFonts w:ascii="Times New Roman" w:eastAsia="Times New Roman" w:hAnsi="Times New Roman" w:cs="Times New Roman"/>
      <w:sz w:val="24"/>
      <w:szCs w:val="20"/>
      <w:lang w:val="x-none" w:eastAsia="pl-PL"/>
    </w:rPr>
  </w:style>
  <w:style w:type="character" w:customStyle="1" w:styleId="StopkaZnak">
    <w:name w:val="Stopka Znak"/>
    <w:basedOn w:val="Domylnaczcionkaakapitu"/>
    <w:link w:val="Stopka"/>
    <w:uiPriority w:val="99"/>
    <w:rsid w:val="00455EF9"/>
    <w:rPr>
      <w:rFonts w:ascii="Times New Roman" w:eastAsia="Times New Roman" w:hAnsi="Times New Roman" w:cs="Times New Roman"/>
      <w:sz w:val="24"/>
      <w:szCs w:val="20"/>
      <w:lang w:val="x-none" w:eastAsia="pl-PL"/>
    </w:rPr>
  </w:style>
  <w:style w:type="paragraph" w:customStyle="1" w:styleId="Tekstpodstawowy31">
    <w:name w:val="Tekst podstawowy 31"/>
    <w:basedOn w:val="Normalny"/>
    <w:rsid w:val="00455EF9"/>
    <w:pPr>
      <w:spacing w:after="0" w:line="240" w:lineRule="auto"/>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rsid w:val="00455EF9"/>
    <w:pPr>
      <w:spacing w:after="120" w:line="480" w:lineRule="auto"/>
      <w:ind w:left="283"/>
    </w:pPr>
    <w:rPr>
      <w:rFonts w:ascii="Times New Roman" w:eastAsia="Times New Roman" w:hAnsi="Times New Roman" w:cs="Times New Roman"/>
      <w:sz w:val="20"/>
      <w:szCs w:val="20"/>
      <w:lang w:val="x-none" w:eastAsia="pl-PL"/>
    </w:rPr>
  </w:style>
  <w:style w:type="character" w:customStyle="1" w:styleId="Tekstpodstawowywcity2Znak">
    <w:name w:val="Tekst podstawowy wcięty 2 Znak"/>
    <w:basedOn w:val="Domylnaczcionkaakapitu"/>
    <w:link w:val="Tekstpodstawowywcity2"/>
    <w:uiPriority w:val="99"/>
    <w:rsid w:val="00455EF9"/>
    <w:rPr>
      <w:rFonts w:ascii="Times New Roman" w:eastAsia="Times New Roman" w:hAnsi="Times New Roman" w:cs="Times New Roman"/>
      <w:sz w:val="20"/>
      <w:szCs w:val="20"/>
      <w:lang w:val="x-none" w:eastAsia="pl-PL"/>
    </w:rPr>
  </w:style>
  <w:style w:type="paragraph" w:styleId="Tekstpodstawowy2">
    <w:name w:val="Body Text 2"/>
    <w:basedOn w:val="Normalny"/>
    <w:link w:val="Tekstpodstawowy2Znak"/>
    <w:unhideWhenUsed/>
    <w:rsid w:val="00455EF9"/>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rsid w:val="00455EF9"/>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rsid w:val="00455EF9"/>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NagwekZnak">
    <w:name w:val="Nagłówek Znak"/>
    <w:basedOn w:val="Domylnaczcionkaakapitu"/>
    <w:link w:val="Nagwek"/>
    <w:uiPriority w:val="99"/>
    <w:rsid w:val="00455EF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455EF9"/>
    <w:pPr>
      <w:spacing w:after="0" w:line="240" w:lineRule="auto"/>
      <w:jc w:val="both"/>
    </w:pPr>
    <w:rPr>
      <w:rFonts w:ascii="Times New Roman" w:eastAsia="Times New Roman" w:hAnsi="Times New Roman" w:cs="Times New Roman"/>
      <w:b/>
      <w:sz w:val="24"/>
      <w:szCs w:val="20"/>
      <w:lang w:eastAsia="pl-PL"/>
    </w:rPr>
  </w:style>
  <w:style w:type="paragraph" w:styleId="Akapitzlist">
    <w:name w:val="List Paragraph"/>
    <w:aliases w:val="L1,Numerowanie,BulletC,Wyliczanie,Obiekt,normalny tekst,Akapit z listą31,Bullets,List Paragraph1,Akapit z listą5,RR PGE Akapit z listą,Styl 1,1.Nagłówek,maz_wyliczenie,opis dzialania,K-P_odwolanie,A_wyliczenie,lp1,Preambuła"/>
    <w:basedOn w:val="Normalny"/>
    <w:link w:val="AkapitzlistZnak"/>
    <w:qFormat/>
    <w:rsid w:val="00455EF9"/>
    <w:pPr>
      <w:spacing w:after="0" w:line="240" w:lineRule="auto"/>
      <w:ind w:left="708"/>
    </w:pPr>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455EF9"/>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455EF9"/>
    <w:rPr>
      <w:rFonts w:ascii="Tahoma" w:eastAsia="Times New Roman" w:hAnsi="Tahoma" w:cs="Times New Roman"/>
      <w:sz w:val="16"/>
      <w:szCs w:val="16"/>
      <w:lang w:val="x-none" w:eastAsia="pl-PL"/>
    </w:rPr>
  </w:style>
  <w:style w:type="paragraph" w:styleId="HTML-wstpniesformatowany">
    <w:name w:val="HTML Preformatted"/>
    <w:basedOn w:val="Normalny"/>
    <w:link w:val="HTML-wstpniesformatowanyZnak"/>
    <w:unhideWhenUsed/>
    <w:rsid w:val="00455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pl-PL"/>
    </w:rPr>
  </w:style>
  <w:style w:type="character" w:customStyle="1" w:styleId="HTML-wstpniesformatowanyZnak">
    <w:name w:val="HTML - wstępnie sformatowany Znak"/>
    <w:basedOn w:val="Domylnaczcionkaakapitu"/>
    <w:link w:val="HTML-wstpniesformatowany"/>
    <w:rsid w:val="00455EF9"/>
    <w:rPr>
      <w:rFonts w:ascii="Courier New" w:eastAsia="Times New Roman" w:hAnsi="Courier New" w:cs="Times New Roman"/>
      <w:sz w:val="20"/>
      <w:szCs w:val="20"/>
      <w:lang w:val="x-none" w:eastAsia="pl-PL"/>
    </w:rPr>
  </w:style>
  <w:style w:type="character" w:styleId="Hipercze">
    <w:name w:val="Hyperlink"/>
    <w:uiPriority w:val="99"/>
    <w:unhideWhenUsed/>
    <w:rsid w:val="00455EF9"/>
    <w:rPr>
      <w:color w:val="0000FF"/>
      <w:u w:val="single"/>
    </w:rPr>
  </w:style>
  <w:style w:type="paragraph" w:customStyle="1" w:styleId="xl25">
    <w:name w:val="xl25"/>
    <w:basedOn w:val="Normalny"/>
    <w:rsid w:val="00455EF9"/>
    <w:pPr>
      <w:spacing w:before="100" w:beforeAutospacing="1" w:after="100" w:afterAutospacing="1" w:line="240" w:lineRule="auto"/>
    </w:pPr>
    <w:rPr>
      <w:rFonts w:ascii="Arial" w:eastAsia="Times New Roman" w:hAnsi="Arial" w:cs="Arial"/>
      <w:b/>
      <w:bCs/>
      <w:sz w:val="24"/>
      <w:szCs w:val="24"/>
      <w:lang w:val="en-US"/>
    </w:rPr>
  </w:style>
  <w:style w:type="paragraph" w:customStyle="1" w:styleId="Default">
    <w:name w:val="Default"/>
    <w:rsid w:val="00455E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455EF9"/>
    <w:pPr>
      <w:widowControl w:val="0"/>
      <w:suppressAutoHyphens/>
      <w:spacing w:after="0" w:line="240" w:lineRule="auto"/>
    </w:pPr>
    <w:rPr>
      <w:rFonts w:ascii="Times New Roman" w:eastAsia="Arial Unicode MS" w:hAnsi="Times New Roman" w:cs="Times New Roman"/>
      <w:kern w:val="1"/>
      <w:sz w:val="20"/>
      <w:szCs w:val="20"/>
      <w:lang w:val="x-none"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455EF9"/>
    <w:rPr>
      <w:rFonts w:ascii="Times New Roman" w:eastAsia="Arial Unicode MS" w:hAnsi="Times New Roman" w:cs="Times New Roman"/>
      <w:kern w:val="1"/>
      <w:sz w:val="20"/>
      <w:szCs w:val="20"/>
      <w:lang w:val="x-none"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uiPriority w:val="99"/>
    <w:rsid w:val="00455EF9"/>
    <w:rPr>
      <w:vertAlign w:val="superscript"/>
    </w:rPr>
  </w:style>
  <w:style w:type="character" w:customStyle="1" w:styleId="FontStyle59">
    <w:name w:val="Font Style59"/>
    <w:rsid w:val="00455EF9"/>
    <w:rPr>
      <w:rFonts w:ascii="Times New Roman" w:hAnsi="Times New Roman" w:cs="Times New Roman"/>
      <w:i/>
      <w:iCs/>
      <w:sz w:val="22"/>
      <w:szCs w:val="22"/>
    </w:rPr>
  </w:style>
  <w:style w:type="table" w:styleId="Tabela-Siatka">
    <w:name w:val="Table Grid"/>
    <w:basedOn w:val="Standardowy"/>
    <w:uiPriority w:val="59"/>
    <w:rsid w:val="00455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455EF9"/>
    <w:pPr>
      <w:spacing w:after="200" w:line="240" w:lineRule="auto"/>
    </w:pPr>
    <w:rPr>
      <w:rFonts w:ascii="Times New Roman" w:eastAsia="Times New Roman" w:hAnsi="Times New Roman" w:cs="Times New Roman"/>
      <w:b/>
      <w:bCs/>
      <w:color w:val="4F81BD"/>
      <w:sz w:val="18"/>
      <w:szCs w:val="18"/>
      <w:lang w:eastAsia="pl-PL"/>
    </w:rPr>
  </w:style>
  <w:style w:type="paragraph" w:customStyle="1" w:styleId="Style1">
    <w:name w:val="Style1"/>
    <w:basedOn w:val="Normalny"/>
    <w:rsid w:val="00455EF9"/>
    <w:pPr>
      <w:tabs>
        <w:tab w:val="left" w:pos="851"/>
        <w:tab w:val="left" w:pos="4536"/>
      </w:tabs>
      <w:spacing w:after="0" w:line="240" w:lineRule="auto"/>
      <w:jc w:val="both"/>
    </w:pPr>
    <w:rPr>
      <w:rFonts w:ascii="PL NewBrunswick" w:eastAsia="Times New Roman" w:hAnsi="PL NewBrunswick" w:cs="Times New Roman"/>
      <w:sz w:val="24"/>
      <w:szCs w:val="20"/>
      <w:lang w:eastAsia="pl-PL"/>
    </w:rPr>
  </w:style>
  <w:style w:type="character" w:customStyle="1" w:styleId="FontStyle21">
    <w:name w:val="Font Style21"/>
    <w:rsid w:val="00455EF9"/>
    <w:rPr>
      <w:rFonts w:ascii="Times New Roman" w:hAnsi="Times New Roman" w:cs="Times New Roman"/>
      <w:sz w:val="22"/>
      <w:szCs w:val="22"/>
    </w:rPr>
  </w:style>
  <w:style w:type="paragraph" w:customStyle="1" w:styleId="Style5">
    <w:name w:val="Style5"/>
    <w:basedOn w:val="Normalny"/>
    <w:rsid w:val="00455EF9"/>
    <w:pPr>
      <w:widowControl w:val="0"/>
      <w:autoSpaceDE w:val="0"/>
      <w:autoSpaceDN w:val="0"/>
      <w:adjustRightInd w:val="0"/>
      <w:spacing w:after="0" w:line="415" w:lineRule="exact"/>
      <w:jc w:val="both"/>
    </w:pPr>
    <w:rPr>
      <w:rFonts w:ascii="Calibri" w:eastAsia="Times New Roman" w:hAnsi="Calibri" w:cs="Times New Roman"/>
      <w:sz w:val="24"/>
      <w:szCs w:val="24"/>
      <w:lang w:eastAsia="pl-PL"/>
    </w:rPr>
  </w:style>
  <w:style w:type="paragraph" w:customStyle="1" w:styleId="Style7">
    <w:name w:val="Style7"/>
    <w:basedOn w:val="Normalny"/>
    <w:rsid w:val="00455EF9"/>
    <w:pPr>
      <w:widowControl w:val="0"/>
      <w:autoSpaceDE w:val="0"/>
      <w:autoSpaceDN w:val="0"/>
      <w:adjustRightInd w:val="0"/>
      <w:spacing w:after="0" w:line="384" w:lineRule="exact"/>
      <w:ind w:firstLine="425"/>
    </w:pPr>
    <w:rPr>
      <w:rFonts w:ascii="Calibri" w:eastAsia="Times New Roman" w:hAnsi="Calibri" w:cs="Times New Roman"/>
      <w:sz w:val="24"/>
      <w:szCs w:val="24"/>
      <w:lang w:eastAsia="pl-PL"/>
    </w:rPr>
  </w:style>
  <w:style w:type="character" w:customStyle="1" w:styleId="FontStyle22">
    <w:name w:val="Font Style22"/>
    <w:rsid w:val="00455EF9"/>
    <w:rPr>
      <w:rFonts w:ascii="Times New Roman" w:hAnsi="Times New Roman" w:cs="Times New Roman"/>
      <w:i/>
      <w:iCs/>
      <w:sz w:val="18"/>
      <w:szCs w:val="18"/>
    </w:rPr>
  </w:style>
  <w:style w:type="paragraph" w:customStyle="1" w:styleId="WW-Domylnie">
    <w:name w:val="WW-Domyślnie"/>
    <w:rsid w:val="00455EF9"/>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455EF9"/>
    <w:pPr>
      <w:spacing w:after="120" w:line="240" w:lineRule="auto"/>
    </w:pPr>
    <w:rPr>
      <w:rFonts w:ascii="Times New Roman" w:eastAsia="Times New Roman" w:hAnsi="Times New Roman" w:cs="Times New Roman"/>
      <w:sz w:val="16"/>
      <w:szCs w:val="16"/>
      <w:lang w:val="x-none" w:eastAsia="pl-PL"/>
    </w:rPr>
  </w:style>
  <w:style w:type="character" w:customStyle="1" w:styleId="Tekstpodstawowy3Znak">
    <w:name w:val="Tekst podstawowy 3 Znak"/>
    <w:basedOn w:val="Domylnaczcionkaakapitu"/>
    <w:link w:val="Tekstpodstawowy3"/>
    <w:rsid w:val="00455EF9"/>
    <w:rPr>
      <w:rFonts w:ascii="Times New Roman" w:eastAsia="Times New Roman" w:hAnsi="Times New Roman" w:cs="Times New Roman"/>
      <w:sz w:val="16"/>
      <w:szCs w:val="16"/>
      <w:lang w:val="x-none" w:eastAsia="pl-PL"/>
    </w:rPr>
  </w:style>
  <w:style w:type="paragraph" w:styleId="NormalnyWeb">
    <w:name w:val="Normal (Web)"/>
    <w:basedOn w:val="Normalny"/>
    <w:uiPriority w:val="99"/>
    <w:rsid w:val="00455EF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uiPriority w:val="99"/>
    <w:rsid w:val="00455EF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455EF9"/>
    <w:rPr>
      <w:sz w:val="24"/>
    </w:rPr>
  </w:style>
  <w:style w:type="paragraph" w:customStyle="1" w:styleId="Nagwek11">
    <w:name w:val="Nagłówek 11"/>
    <w:basedOn w:val="Standard"/>
    <w:next w:val="Textbody"/>
    <w:rsid w:val="00455EF9"/>
    <w:pPr>
      <w:keepNext/>
      <w:jc w:val="center"/>
      <w:outlineLvl w:val="0"/>
    </w:pPr>
    <w:rPr>
      <w:sz w:val="24"/>
    </w:rPr>
  </w:style>
  <w:style w:type="paragraph" w:customStyle="1" w:styleId="Nagwek21">
    <w:name w:val="Nagłówek 21"/>
    <w:basedOn w:val="Standard"/>
    <w:next w:val="Textbody"/>
    <w:rsid w:val="00455EF9"/>
    <w:pPr>
      <w:keepNext/>
      <w:jc w:val="center"/>
      <w:outlineLvl w:val="1"/>
    </w:pPr>
    <w:rPr>
      <w:b/>
      <w:sz w:val="24"/>
    </w:rPr>
  </w:style>
  <w:style w:type="numbering" w:customStyle="1" w:styleId="WWNum18">
    <w:name w:val="WWNum18"/>
    <w:basedOn w:val="Bezlisty"/>
    <w:rsid w:val="00455EF9"/>
    <w:pPr>
      <w:numPr>
        <w:numId w:val="8"/>
      </w:numPr>
    </w:pPr>
  </w:style>
  <w:style w:type="paragraph" w:customStyle="1" w:styleId="WW-Tekstpodstawowy2">
    <w:name w:val="WW-Tekst podstawowy 2"/>
    <w:basedOn w:val="Normalny"/>
    <w:rsid w:val="00455EF9"/>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numbering" w:customStyle="1" w:styleId="WWNum24">
    <w:name w:val="WWNum24"/>
    <w:basedOn w:val="Bezlisty"/>
    <w:rsid w:val="00455EF9"/>
    <w:pPr>
      <w:numPr>
        <w:numId w:val="2"/>
      </w:numPr>
    </w:pPr>
  </w:style>
  <w:style w:type="numbering" w:customStyle="1" w:styleId="WWNum19">
    <w:name w:val="WWNum19"/>
    <w:basedOn w:val="Bezlisty"/>
    <w:rsid w:val="00455EF9"/>
    <w:pPr>
      <w:numPr>
        <w:numId w:val="3"/>
      </w:numPr>
    </w:pPr>
  </w:style>
  <w:style w:type="numbering" w:customStyle="1" w:styleId="WWNum16">
    <w:name w:val="WWNum16"/>
    <w:basedOn w:val="Bezlisty"/>
    <w:rsid w:val="00455EF9"/>
    <w:pPr>
      <w:numPr>
        <w:numId w:val="4"/>
      </w:numPr>
    </w:pPr>
  </w:style>
  <w:style w:type="numbering" w:customStyle="1" w:styleId="WWNum38">
    <w:name w:val="WWNum38"/>
    <w:basedOn w:val="Bezlisty"/>
    <w:rsid w:val="00455EF9"/>
    <w:pPr>
      <w:numPr>
        <w:numId w:val="5"/>
      </w:numPr>
    </w:pPr>
  </w:style>
  <w:style w:type="numbering" w:customStyle="1" w:styleId="WWNum25">
    <w:name w:val="WWNum25"/>
    <w:basedOn w:val="Bezlisty"/>
    <w:rsid w:val="00455EF9"/>
    <w:pPr>
      <w:numPr>
        <w:numId w:val="6"/>
      </w:numPr>
    </w:pPr>
  </w:style>
  <w:style w:type="numbering" w:customStyle="1" w:styleId="WWNum20">
    <w:name w:val="WWNum20"/>
    <w:basedOn w:val="Bezlisty"/>
    <w:rsid w:val="00455EF9"/>
    <w:pPr>
      <w:numPr>
        <w:numId w:val="7"/>
      </w:numPr>
    </w:pPr>
  </w:style>
  <w:style w:type="character" w:styleId="Odwoanieprzypisukocowego">
    <w:name w:val="endnote reference"/>
    <w:uiPriority w:val="99"/>
    <w:semiHidden/>
    <w:unhideWhenUsed/>
    <w:rsid w:val="00455EF9"/>
    <w:rPr>
      <w:vertAlign w:val="superscript"/>
    </w:rPr>
  </w:style>
  <w:style w:type="character" w:customStyle="1" w:styleId="Absatz-Standardschriftart">
    <w:name w:val="Absatz-Standardschriftart"/>
    <w:rsid w:val="00455EF9"/>
  </w:style>
  <w:style w:type="character" w:customStyle="1" w:styleId="WW-Absatz-Standardschriftart">
    <w:name w:val="WW-Absatz-Standardschriftart"/>
    <w:rsid w:val="00455EF9"/>
  </w:style>
  <w:style w:type="character" w:customStyle="1" w:styleId="WW-Absatz-Standardschriftart1">
    <w:name w:val="WW-Absatz-Standardschriftart1"/>
    <w:rsid w:val="00455EF9"/>
  </w:style>
  <w:style w:type="character" w:customStyle="1" w:styleId="WW-Absatz-Standardschriftart11">
    <w:name w:val="WW-Absatz-Standardschriftart11"/>
    <w:rsid w:val="00455EF9"/>
  </w:style>
  <w:style w:type="character" w:customStyle="1" w:styleId="WW-Absatz-Standardschriftart111">
    <w:name w:val="WW-Absatz-Standardschriftart111"/>
    <w:rsid w:val="00455EF9"/>
  </w:style>
  <w:style w:type="character" w:customStyle="1" w:styleId="WW-Absatz-Standardschriftart1111">
    <w:name w:val="WW-Absatz-Standardschriftart1111"/>
    <w:rsid w:val="00455EF9"/>
  </w:style>
  <w:style w:type="character" w:customStyle="1" w:styleId="WW-Absatz-Standardschriftart11111">
    <w:name w:val="WW-Absatz-Standardschriftart11111"/>
    <w:rsid w:val="00455EF9"/>
  </w:style>
  <w:style w:type="character" w:customStyle="1" w:styleId="WW-Absatz-Standardschriftart111111">
    <w:name w:val="WW-Absatz-Standardschriftart111111"/>
    <w:rsid w:val="00455EF9"/>
  </w:style>
  <w:style w:type="character" w:customStyle="1" w:styleId="WW-Absatz-Standardschriftart1111111">
    <w:name w:val="WW-Absatz-Standardschriftart1111111"/>
    <w:rsid w:val="00455EF9"/>
  </w:style>
  <w:style w:type="character" w:customStyle="1" w:styleId="WW-Absatz-Standardschriftart11111111">
    <w:name w:val="WW-Absatz-Standardschriftart11111111"/>
    <w:rsid w:val="00455EF9"/>
  </w:style>
  <w:style w:type="paragraph" w:customStyle="1" w:styleId="Nagwek10">
    <w:name w:val="Nagłówek1"/>
    <w:basedOn w:val="Normalny"/>
    <w:next w:val="Tekstpodstawowy"/>
    <w:rsid w:val="00455EF9"/>
    <w:pPr>
      <w:keepNext/>
      <w:widowControl w:val="0"/>
      <w:suppressAutoHyphens/>
      <w:spacing w:before="240" w:after="120" w:line="240" w:lineRule="auto"/>
    </w:pPr>
    <w:rPr>
      <w:rFonts w:ascii="Arial" w:eastAsia="MS Mincho" w:hAnsi="Arial" w:cs="Tahoma"/>
      <w:kern w:val="1"/>
      <w:sz w:val="28"/>
      <w:szCs w:val="28"/>
      <w:lang w:eastAsia="pl-PL"/>
    </w:rPr>
  </w:style>
  <w:style w:type="paragraph" w:styleId="Lista">
    <w:name w:val="List"/>
    <w:basedOn w:val="Tekstpodstawowy"/>
    <w:rsid w:val="00455EF9"/>
    <w:pPr>
      <w:widowControl w:val="0"/>
      <w:suppressAutoHyphens/>
      <w:spacing w:after="120"/>
    </w:pPr>
    <w:rPr>
      <w:rFonts w:eastAsia="Arial Unicode MS" w:cs="Tahoma"/>
      <w:kern w:val="1"/>
      <w:szCs w:val="24"/>
    </w:rPr>
  </w:style>
  <w:style w:type="paragraph" w:customStyle="1" w:styleId="Podpis1">
    <w:name w:val="Podpis1"/>
    <w:basedOn w:val="Normalny"/>
    <w:rsid w:val="00455EF9"/>
    <w:pPr>
      <w:widowControl w:val="0"/>
      <w:suppressLineNumbers/>
      <w:suppressAutoHyphens/>
      <w:spacing w:before="120" w:after="120" w:line="240" w:lineRule="auto"/>
    </w:pPr>
    <w:rPr>
      <w:rFonts w:ascii="Times New Roman" w:eastAsia="Arial Unicode MS" w:hAnsi="Times New Roman" w:cs="Tahoma"/>
      <w:i/>
      <w:iCs/>
      <w:kern w:val="1"/>
      <w:sz w:val="24"/>
      <w:szCs w:val="24"/>
      <w:lang w:eastAsia="pl-PL"/>
    </w:rPr>
  </w:style>
  <w:style w:type="paragraph" w:customStyle="1" w:styleId="Indeks">
    <w:name w:val="Indeks"/>
    <w:basedOn w:val="Normalny"/>
    <w:rsid w:val="00455EF9"/>
    <w:pPr>
      <w:widowControl w:val="0"/>
      <w:suppressLineNumbers/>
      <w:suppressAutoHyphens/>
      <w:spacing w:after="0" w:line="240" w:lineRule="auto"/>
    </w:pPr>
    <w:rPr>
      <w:rFonts w:ascii="Times New Roman" w:eastAsia="Arial Unicode MS" w:hAnsi="Times New Roman" w:cs="Tahoma"/>
      <w:kern w:val="1"/>
      <w:sz w:val="24"/>
      <w:szCs w:val="24"/>
      <w:lang w:eastAsia="pl-PL"/>
    </w:rPr>
  </w:style>
  <w:style w:type="paragraph" w:styleId="Bezodstpw">
    <w:name w:val="No Spacing"/>
    <w:basedOn w:val="Normalny"/>
    <w:link w:val="BezodstpwZnak"/>
    <w:uiPriority w:val="1"/>
    <w:qFormat/>
    <w:rsid w:val="00455EF9"/>
    <w:pPr>
      <w:spacing w:after="0" w:line="240" w:lineRule="auto"/>
      <w:jc w:val="both"/>
    </w:pPr>
    <w:rPr>
      <w:rFonts w:ascii="Calibri" w:eastAsia="Times New Roman" w:hAnsi="Calibri" w:cs="Times New Roman"/>
      <w:sz w:val="24"/>
      <w:szCs w:val="20"/>
      <w:lang w:val="en-US" w:eastAsia="x-none" w:bidi="en-US"/>
    </w:rPr>
  </w:style>
  <w:style w:type="character" w:customStyle="1" w:styleId="BezodstpwZnak">
    <w:name w:val="Bez odstępów Znak"/>
    <w:link w:val="Bezodstpw"/>
    <w:uiPriority w:val="1"/>
    <w:rsid w:val="00455EF9"/>
    <w:rPr>
      <w:rFonts w:ascii="Calibri" w:eastAsia="Times New Roman" w:hAnsi="Calibri" w:cs="Times New Roman"/>
      <w:sz w:val="24"/>
      <w:szCs w:val="20"/>
      <w:lang w:val="en-US" w:eastAsia="x-none" w:bidi="en-US"/>
    </w:rPr>
  </w:style>
  <w:style w:type="character" w:styleId="Odwoaniedokomentarza">
    <w:name w:val="annotation reference"/>
    <w:uiPriority w:val="99"/>
    <w:rsid w:val="00455EF9"/>
    <w:rPr>
      <w:sz w:val="16"/>
      <w:szCs w:val="16"/>
    </w:rPr>
  </w:style>
  <w:style w:type="paragraph" w:styleId="Tekstkomentarza">
    <w:name w:val="annotation text"/>
    <w:basedOn w:val="Normalny"/>
    <w:link w:val="TekstkomentarzaZnak"/>
    <w:uiPriority w:val="99"/>
    <w:rsid w:val="00455EF9"/>
    <w:pPr>
      <w:widowControl w:val="0"/>
      <w:suppressAutoHyphens/>
      <w:spacing w:after="0" w:line="240" w:lineRule="auto"/>
    </w:pPr>
    <w:rPr>
      <w:rFonts w:ascii="Times New Roman" w:eastAsia="Arial Unicode MS" w:hAnsi="Times New Roman" w:cs="Times New Roman"/>
      <w:kern w:val="1"/>
      <w:sz w:val="20"/>
      <w:szCs w:val="20"/>
      <w:lang w:val="x-none" w:eastAsia="x-none"/>
    </w:rPr>
  </w:style>
  <w:style w:type="character" w:customStyle="1" w:styleId="TekstkomentarzaZnak">
    <w:name w:val="Tekst komentarza Znak"/>
    <w:basedOn w:val="Domylnaczcionkaakapitu"/>
    <w:link w:val="Tekstkomentarza"/>
    <w:uiPriority w:val="99"/>
    <w:rsid w:val="00455EF9"/>
    <w:rPr>
      <w:rFonts w:ascii="Times New Roman" w:eastAsia="Arial Unicode MS" w:hAnsi="Times New Roman" w:cs="Times New Roman"/>
      <w:kern w:val="1"/>
      <w:sz w:val="20"/>
      <w:szCs w:val="20"/>
      <w:lang w:val="x-none" w:eastAsia="x-none"/>
    </w:rPr>
  </w:style>
  <w:style w:type="paragraph" w:styleId="Tematkomentarza">
    <w:name w:val="annotation subject"/>
    <w:basedOn w:val="Tekstkomentarza"/>
    <w:next w:val="Tekstkomentarza"/>
    <w:link w:val="TematkomentarzaZnak"/>
    <w:uiPriority w:val="99"/>
    <w:semiHidden/>
    <w:rsid w:val="00455EF9"/>
    <w:rPr>
      <w:b/>
      <w:bCs/>
    </w:rPr>
  </w:style>
  <w:style w:type="character" w:customStyle="1" w:styleId="TematkomentarzaZnak">
    <w:name w:val="Temat komentarza Znak"/>
    <w:basedOn w:val="TekstkomentarzaZnak"/>
    <w:link w:val="Tematkomentarza"/>
    <w:uiPriority w:val="99"/>
    <w:semiHidden/>
    <w:rsid w:val="00455EF9"/>
    <w:rPr>
      <w:rFonts w:ascii="Times New Roman" w:eastAsia="Arial Unicode MS" w:hAnsi="Times New Roman" w:cs="Times New Roman"/>
      <w:b/>
      <w:bCs/>
      <w:kern w:val="1"/>
      <w:sz w:val="20"/>
      <w:szCs w:val="20"/>
      <w:lang w:val="x-none" w:eastAsia="x-none"/>
    </w:rPr>
  </w:style>
  <w:style w:type="table" w:styleId="Kolorowalistaakcent4">
    <w:name w:val="Colorful List Accent 4"/>
    <w:basedOn w:val="Standardowy"/>
    <w:uiPriority w:val="72"/>
    <w:rsid w:val="00455EF9"/>
    <w:pPr>
      <w:spacing w:after="0" w:line="240" w:lineRule="auto"/>
      <w:jc w:val="both"/>
    </w:pPr>
    <w:rPr>
      <w:rFonts w:ascii="Calibri" w:eastAsia="Calibri" w:hAnsi="Calibri" w:cs="Times New Roman"/>
      <w:color w:val="000000"/>
      <w:sz w:val="20"/>
      <w:szCs w:val="20"/>
      <w:lang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455EF9"/>
    <w:pPr>
      <w:spacing w:after="0" w:line="240" w:lineRule="auto"/>
      <w:jc w:val="both"/>
    </w:pPr>
    <w:rPr>
      <w:rFonts w:ascii="Calibri" w:eastAsia="Calibri" w:hAnsi="Calibri" w:cs="Times New Roman"/>
      <w:sz w:val="20"/>
      <w:szCs w:val="20"/>
      <w:lang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455EF9"/>
    <w:pPr>
      <w:spacing w:after="200" w:line="480" w:lineRule="auto"/>
      <w:jc w:val="center"/>
    </w:pPr>
    <w:rPr>
      <w:rFonts w:ascii="Times New Roman" w:eastAsia="Calibri" w:hAnsi="Times New Roman" w:cs="Times New Roman"/>
      <w:b/>
      <w:color w:val="000000"/>
      <w:sz w:val="32"/>
      <w:szCs w:val="32"/>
      <w:lang w:val="x-none" w:eastAsia="x-none"/>
    </w:rPr>
  </w:style>
  <w:style w:type="character" w:customStyle="1" w:styleId="TytuZnak">
    <w:name w:val="Tytuł Znak"/>
    <w:basedOn w:val="Domylnaczcionkaakapitu"/>
    <w:link w:val="Tytu"/>
    <w:uiPriority w:val="10"/>
    <w:rsid w:val="00455EF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455EF9"/>
    <w:pPr>
      <w:spacing w:after="0" w:line="240" w:lineRule="auto"/>
      <w:ind w:left="720"/>
      <w:contextualSpacing/>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455EF9"/>
    <w:pPr>
      <w:numPr>
        <w:ilvl w:val="1"/>
      </w:numPr>
      <w:spacing w:after="0" w:line="240" w:lineRule="auto"/>
    </w:pPr>
    <w:rPr>
      <w:rFonts w:ascii="Cambria" w:eastAsia="Times New Roman" w:hAnsi="Cambria" w:cs="Times New Roman"/>
      <w:i/>
      <w:iCs/>
      <w:color w:val="4F81BD"/>
      <w:spacing w:val="15"/>
      <w:sz w:val="24"/>
      <w:szCs w:val="24"/>
      <w:lang w:val="x-none" w:eastAsia="pl-PL"/>
    </w:rPr>
  </w:style>
  <w:style w:type="character" w:customStyle="1" w:styleId="PodtytuZnak">
    <w:name w:val="Podtytuł Znak"/>
    <w:basedOn w:val="Domylnaczcionkaakapitu"/>
    <w:link w:val="Podtytu"/>
    <w:uiPriority w:val="99"/>
    <w:rsid w:val="00455EF9"/>
    <w:rPr>
      <w:rFonts w:ascii="Cambria" w:eastAsia="Times New Roman" w:hAnsi="Cambria" w:cs="Times New Roman"/>
      <w:i/>
      <w:iCs/>
      <w:color w:val="4F81BD"/>
      <w:spacing w:val="15"/>
      <w:sz w:val="24"/>
      <w:szCs w:val="24"/>
      <w:lang w:val="x-none" w:eastAsia="pl-PL"/>
    </w:rPr>
  </w:style>
  <w:style w:type="character" w:styleId="Pogrubienie">
    <w:name w:val="Strong"/>
    <w:aliases w:val="Tekst treści + MS Reference Sans Serif,126 pt"/>
    <w:uiPriority w:val="22"/>
    <w:qFormat/>
    <w:rsid w:val="00455EF9"/>
    <w:rPr>
      <w:b/>
      <w:bCs/>
    </w:rPr>
  </w:style>
  <w:style w:type="paragraph" w:customStyle="1" w:styleId="TableText">
    <w:name w:val="Table Text"/>
    <w:basedOn w:val="Normalny"/>
    <w:uiPriority w:val="99"/>
    <w:rsid w:val="00455EF9"/>
    <w:pPr>
      <w:autoSpaceDE w:val="0"/>
      <w:autoSpaceDN w:val="0"/>
      <w:spacing w:after="0" w:line="240" w:lineRule="auto"/>
    </w:pPr>
    <w:rPr>
      <w:rFonts w:ascii="Times New Roman" w:eastAsia="Times New Roman" w:hAnsi="Times New Roman" w:cs="Times New Roman"/>
      <w:noProof/>
      <w:sz w:val="20"/>
      <w:szCs w:val="20"/>
      <w:lang w:val="en-US" w:eastAsia="pl-PL"/>
    </w:rPr>
  </w:style>
  <w:style w:type="numbering" w:customStyle="1" w:styleId="Styl1">
    <w:name w:val="Styl1"/>
    <w:rsid w:val="00455EF9"/>
    <w:pPr>
      <w:numPr>
        <w:numId w:val="9"/>
      </w:numPr>
    </w:pPr>
  </w:style>
  <w:style w:type="numbering" w:customStyle="1" w:styleId="Styl2">
    <w:name w:val="Styl2"/>
    <w:rsid w:val="00455EF9"/>
    <w:pPr>
      <w:numPr>
        <w:numId w:val="10"/>
      </w:numPr>
    </w:pPr>
  </w:style>
  <w:style w:type="paragraph" w:customStyle="1" w:styleId="Text">
    <w:name w:val="Text"/>
    <w:basedOn w:val="Normalny"/>
    <w:rsid w:val="00455EF9"/>
    <w:pPr>
      <w:suppressAutoHyphens/>
      <w:spacing w:after="240" w:line="240" w:lineRule="auto"/>
      <w:ind w:firstLine="1440"/>
    </w:pPr>
    <w:rPr>
      <w:rFonts w:ascii="Times New Roman" w:eastAsia="Calibri" w:hAnsi="Times New Roman" w:cs="Times New Roman"/>
      <w:sz w:val="24"/>
      <w:szCs w:val="20"/>
      <w:lang w:val="en-US" w:eastAsia="ar-SA"/>
    </w:rPr>
  </w:style>
  <w:style w:type="paragraph" w:customStyle="1" w:styleId="WypunktowanieKOEFS">
    <w:name w:val="Wypunktowanie KOEFS"/>
    <w:basedOn w:val="Normalny"/>
    <w:next w:val="Normalny"/>
    <w:rsid w:val="00455EF9"/>
    <w:pPr>
      <w:numPr>
        <w:numId w:val="11"/>
      </w:numPr>
      <w:spacing w:after="0" w:line="360" w:lineRule="auto"/>
      <w:jc w:val="both"/>
    </w:pPr>
    <w:rPr>
      <w:rFonts w:ascii="Calibri" w:eastAsia="Calibri" w:hAnsi="Calibri" w:cs="Times New Roman"/>
    </w:rPr>
  </w:style>
  <w:style w:type="character" w:styleId="UyteHipercze">
    <w:name w:val="FollowedHyperlink"/>
    <w:uiPriority w:val="99"/>
    <w:semiHidden/>
    <w:unhideWhenUsed/>
    <w:rsid w:val="00455EF9"/>
    <w:rPr>
      <w:color w:val="800080"/>
      <w:u w:val="single"/>
    </w:rPr>
  </w:style>
  <w:style w:type="character" w:customStyle="1" w:styleId="TekstkomentarzaZnak1">
    <w:name w:val="Tekst komentarza Znak1"/>
    <w:semiHidden/>
    <w:locked/>
    <w:rsid w:val="00455EF9"/>
    <w:rPr>
      <w:rFonts w:ascii="Times New Roman" w:eastAsia="Arial Unicode MS" w:hAnsi="Times New Roman" w:cs="Times New Roman"/>
      <w:kern w:val="2"/>
      <w:sz w:val="20"/>
      <w:szCs w:val="20"/>
    </w:rPr>
  </w:style>
  <w:style w:type="paragraph" w:styleId="Poprawka">
    <w:name w:val="Revision"/>
    <w:hidden/>
    <w:uiPriority w:val="99"/>
    <w:semiHidden/>
    <w:rsid w:val="00455EF9"/>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455EF9"/>
    <w:pPr>
      <w:spacing w:after="0" w:line="240" w:lineRule="auto"/>
    </w:pPr>
    <w:rPr>
      <w:rFonts w:ascii="Consolas" w:eastAsia="Calibri" w:hAnsi="Consolas" w:cs="Times New Roman"/>
      <w:sz w:val="21"/>
      <w:szCs w:val="21"/>
      <w:lang w:val="x-none" w:eastAsia="x-none"/>
    </w:rPr>
  </w:style>
  <w:style w:type="character" w:customStyle="1" w:styleId="ZwykytekstZnak">
    <w:name w:val="Zwykły tekst Znak"/>
    <w:basedOn w:val="Domylnaczcionkaakapitu"/>
    <w:link w:val="Zwykytekst"/>
    <w:uiPriority w:val="99"/>
    <w:rsid w:val="00455EF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455EF9"/>
    <w:pPr>
      <w:widowControl w:val="0"/>
    </w:pPr>
    <w:rPr>
      <w:rFonts w:ascii="Calibri" w:hAnsi="Calibri"/>
      <w:color w:val="auto"/>
    </w:rPr>
  </w:style>
  <w:style w:type="paragraph" w:customStyle="1" w:styleId="CM2">
    <w:name w:val="CM2"/>
    <w:basedOn w:val="Default"/>
    <w:next w:val="Default"/>
    <w:uiPriority w:val="99"/>
    <w:rsid w:val="00455EF9"/>
    <w:pPr>
      <w:widowControl w:val="0"/>
      <w:spacing w:line="293" w:lineRule="atLeast"/>
    </w:pPr>
    <w:rPr>
      <w:rFonts w:ascii="Calibri" w:hAnsi="Calibri"/>
      <w:color w:val="auto"/>
    </w:rPr>
  </w:style>
  <w:style w:type="paragraph" w:customStyle="1" w:styleId="CM18">
    <w:name w:val="CM18"/>
    <w:basedOn w:val="Default"/>
    <w:next w:val="Default"/>
    <w:uiPriority w:val="99"/>
    <w:rsid w:val="00455EF9"/>
    <w:pPr>
      <w:widowControl w:val="0"/>
    </w:pPr>
    <w:rPr>
      <w:rFonts w:ascii="Calibri" w:hAnsi="Calibri"/>
      <w:color w:val="auto"/>
    </w:rPr>
  </w:style>
  <w:style w:type="paragraph" w:customStyle="1" w:styleId="CM22">
    <w:name w:val="CM22"/>
    <w:basedOn w:val="Default"/>
    <w:next w:val="Default"/>
    <w:uiPriority w:val="99"/>
    <w:rsid w:val="00455EF9"/>
    <w:pPr>
      <w:widowControl w:val="0"/>
    </w:pPr>
    <w:rPr>
      <w:rFonts w:ascii="Calibri" w:hAnsi="Calibri"/>
      <w:color w:val="auto"/>
    </w:rPr>
  </w:style>
  <w:style w:type="paragraph" w:customStyle="1" w:styleId="CM21">
    <w:name w:val="CM21"/>
    <w:basedOn w:val="Default"/>
    <w:next w:val="Default"/>
    <w:uiPriority w:val="99"/>
    <w:rsid w:val="00455EF9"/>
    <w:pPr>
      <w:widowControl w:val="0"/>
    </w:pPr>
    <w:rPr>
      <w:rFonts w:ascii="Calibri" w:hAnsi="Calibri"/>
      <w:color w:val="auto"/>
    </w:rPr>
  </w:style>
  <w:style w:type="paragraph" w:customStyle="1" w:styleId="Akapitzlist2">
    <w:name w:val="Akapit z listą2"/>
    <w:basedOn w:val="Normalny"/>
    <w:uiPriority w:val="99"/>
    <w:rsid w:val="00455EF9"/>
    <w:pPr>
      <w:spacing w:after="200" w:line="276" w:lineRule="auto"/>
      <w:ind w:left="720"/>
      <w:contextualSpacing/>
    </w:pPr>
    <w:rPr>
      <w:rFonts w:ascii="Calibri" w:eastAsia="Times New Roman" w:hAnsi="Calibri" w:cs="Times New Roman"/>
    </w:rPr>
  </w:style>
  <w:style w:type="paragraph" w:styleId="Nagwekspisutreci">
    <w:name w:val="TOC Heading"/>
    <w:basedOn w:val="Nagwek1"/>
    <w:next w:val="Normalny"/>
    <w:uiPriority w:val="39"/>
    <w:qFormat/>
    <w:rsid w:val="00455EF9"/>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455EF9"/>
    <w:pPr>
      <w:tabs>
        <w:tab w:val="left" w:pos="567"/>
        <w:tab w:val="right" w:leader="dot" w:pos="9346"/>
      </w:tabs>
      <w:spacing w:after="0" w:line="276" w:lineRule="auto"/>
      <w:ind w:left="567" w:hanging="347"/>
    </w:pPr>
    <w:rPr>
      <w:rFonts w:ascii="Calibri" w:eastAsia="Times New Roman" w:hAnsi="Calibri" w:cs="Times New Roman"/>
    </w:rPr>
  </w:style>
  <w:style w:type="paragraph" w:styleId="Spistreci1">
    <w:name w:val="toc 1"/>
    <w:basedOn w:val="Normalny"/>
    <w:next w:val="Normalny"/>
    <w:autoRedefine/>
    <w:uiPriority w:val="39"/>
    <w:qFormat/>
    <w:rsid w:val="00455EF9"/>
    <w:pPr>
      <w:tabs>
        <w:tab w:val="left" w:pos="709"/>
        <w:tab w:val="right" w:leader="dot" w:pos="9346"/>
      </w:tabs>
      <w:spacing w:before="120" w:after="120" w:line="276" w:lineRule="auto"/>
    </w:pPr>
    <w:rPr>
      <w:rFonts w:ascii="Calibri" w:eastAsia="Times New Roman" w:hAnsi="Calibri" w:cs="Times New Roman"/>
    </w:rPr>
  </w:style>
  <w:style w:type="paragraph" w:styleId="Spistreci3">
    <w:name w:val="toc 3"/>
    <w:basedOn w:val="Normalny"/>
    <w:next w:val="Normalny"/>
    <w:autoRedefine/>
    <w:uiPriority w:val="39"/>
    <w:qFormat/>
    <w:rsid w:val="00455EF9"/>
    <w:pPr>
      <w:spacing w:after="100" w:line="276" w:lineRule="auto"/>
      <w:ind w:left="440"/>
    </w:pPr>
    <w:rPr>
      <w:rFonts w:ascii="Calibri" w:eastAsia="Times New Roman" w:hAnsi="Calibri" w:cs="Times New Roman"/>
    </w:rPr>
  </w:style>
  <w:style w:type="paragraph" w:styleId="Tekstpodstawowywcity3">
    <w:name w:val="Body Text Indent 3"/>
    <w:basedOn w:val="Normalny"/>
    <w:link w:val="Tekstpodstawowywcity3Znak"/>
    <w:unhideWhenUsed/>
    <w:rsid w:val="00455EF9"/>
    <w:pPr>
      <w:spacing w:after="12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rsid w:val="00455EF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455EF9"/>
    <w:pPr>
      <w:spacing w:after="200" w:line="276" w:lineRule="auto"/>
      <w:ind w:left="720"/>
      <w:contextualSpacing/>
    </w:pPr>
    <w:rPr>
      <w:rFonts w:ascii="Calibri" w:eastAsia="Times New Roman" w:hAnsi="Calibri" w:cs="Times New Roman"/>
    </w:rPr>
  </w:style>
  <w:style w:type="paragraph" w:customStyle="1" w:styleId="TekstnormalnyKOEFS">
    <w:name w:val="Tekst normalny KOEFS"/>
    <w:basedOn w:val="Normalny"/>
    <w:rsid w:val="00455EF9"/>
    <w:pPr>
      <w:spacing w:after="0" w:line="360" w:lineRule="auto"/>
      <w:ind w:firstLine="397"/>
      <w:jc w:val="both"/>
    </w:pPr>
    <w:rPr>
      <w:rFonts w:ascii="Calibri" w:eastAsia="Calibri" w:hAnsi="Calibri" w:cs="Times New Roman"/>
    </w:rPr>
  </w:style>
  <w:style w:type="paragraph" w:styleId="Listapunktowana">
    <w:name w:val="List Bullet"/>
    <w:basedOn w:val="Normalny"/>
    <w:uiPriority w:val="99"/>
    <w:rsid w:val="00455EF9"/>
    <w:pPr>
      <w:widowControl w:val="0"/>
      <w:numPr>
        <w:numId w:val="12"/>
      </w:numPr>
      <w:suppressAutoHyphens/>
      <w:spacing w:after="0" w:line="240" w:lineRule="auto"/>
      <w:contextualSpacing/>
    </w:pPr>
    <w:rPr>
      <w:rFonts w:ascii="Times New Roman" w:eastAsia="Arial Unicode MS" w:hAnsi="Times New Roman" w:cs="Times New Roman"/>
      <w:kern w:val="1"/>
      <w:sz w:val="24"/>
      <w:szCs w:val="24"/>
      <w:lang w:eastAsia="uk-UA"/>
    </w:rPr>
  </w:style>
  <w:style w:type="paragraph" w:customStyle="1" w:styleId="BodyA">
    <w:name w:val="Body A"/>
    <w:rsid w:val="00455EF9"/>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455EF9"/>
  </w:style>
  <w:style w:type="paragraph" w:styleId="Zagicieoddouformularza">
    <w:name w:val="HTML Bottom of Form"/>
    <w:basedOn w:val="Normalny"/>
    <w:next w:val="Normalny"/>
    <w:link w:val="ZagicieoddouformularzaZnak"/>
    <w:hidden/>
    <w:uiPriority w:val="99"/>
    <w:semiHidden/>
    <w:unhideWhenUsed/>
    <w:rsid w:val="00455EF9"/>
    <w:pPr>
      <w:pBdr>
        <w:top w:val="single" w:sz="6" w:space="1" w:color="auto"/>
      </w:pBdr>
      <w:spacing w:after="0" w:line="240" w:lineRule="auto"/>
      <w:jc w:val="center"/>
    </w:pPr>
    <w:rPr>
      <w:rFonts w:ascii="Arial" w:eastAsia="Times New Roman" w:hAnsi="Arial" w:cs="Times New Roman"/>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455EF9"/>
    <w:rPr>
      <w:rFonts w:ascii="Arial" w:eastAsia="Times New Roman" w:hAnsi="Arial" w:cs="Times New Roman"/>
      <w:vanish/>
      <w:sz w:val="16"/>
      <w:szCs w:val="16"/>
      <w:lang w:val="x-none" w:eastAsia="pl-PL"/>
    </w:rPr>
  </w:style>
  <w:style w:type="character" w:customStyle="1" w:styleId="AkapitzlistZnak">
    <w:name w:val="Akapit z listą Znak"/>
    <w:aliases w:val="L1 Znak,Numerowanie Znak,BulletC Znak,Wyliczanie Znak,Obiekt Znak,normalny tekst Znak,Akapit z listą31 Znak,Bullets Znak,List Paragraph1 Znak,Akapit z listą5 Znak,RR PGE Akapit z listą Znak,Styl 1 Znak,1.Nagłówek Znak,lp1 Znak"/>
    <w:link w:val="Akapitzlist"/>
    <w:qFormat/>
    <w:rsid w:val="00455EF9"/>
    <w:rPr>
      <w:rFonts w:ascii="Times New Roman" w:eastAsia="Times New Roman" w:hAnsi="Times New Roman" w:cs="Times New Roman"/>
      <w:sz w:val="20"/>
      <w:szCs w:val="20"/>
      <w:lang w:val="x-none" w:eastAsia="pl-PL"/>
    </w:rPr>
  </w:style>
  <w:style w:type="paragraph" w:customStyle="1" w:styleId="Kropki">
    <w:name w:val="Kropki"/>
    <w:basedOn w:val="Normalny"/>
    <w:rsid w:val="00455EF9"/>
    <w:pPr>
      <w:tabs>
        <w:tab w:val="left" w:leader="dot" w:pos="9072"/>
      </w:tabs>
      <w:spacing w:after="0" w:line="360" w:lineRule="auto"/>
      <w:jc w:val="right"/>
    </w:pPr>
    <w:rPr>
      <w:rFonts w:ascii="Arial" w:eastAsia="Times New Roman" w:hAnsi="Arial" w:cs="Times New Roman"/>
      <w:sz w:val="24"/>
      <w:szCs w:val="20"/>
      <w:lang w:eastAsia="ar-SA"/>
    </w:rPr>
  </w:style>
  <w:style w:type="paragraph" w:customStyle="1" w:styleId="pkt">
    <w:name w:val="pkt"/>
    <w:basedOn w:val="Normalny"/>
    <w:link w:val="pktZnak"/>
    <w:rsid w:val="00455EF9"/>
    <w:pPr>
      <w:spacing w:before="60" w:after="60" w:line="240" w:lineRule="auto"/>
      <w:ind w:left="851" w:hanging="295"/>
      <w:jc w:val="both"/>
    </w:pPr>
    <w:rPr>
      <w:rFonts w:ascii="Times New Roman" w:eastAsia="Times New Roman" w:hAnsi="Times New Roman" w:cs="Times New Roman"/>
      <w:sz w:val="24"/>
      <w:szCs w:val="20"/>
      <w:lang w:val="x-none" w:eastAsia="x-none"/>
    </w:rPr>
  </w:style>
  <w:style w:type="character" w:customStyle="1" w:styleId="pktZnak">
    <w:name w:val="pkt Znak"/>
    <w:link w:val="pkt"/>
    <w:rsid w:val="00455EF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455EF9"/>
    <w:pPr>
      <w:keepNext/>
      <w:jc w:val="center"/>
      <w:outlineLvl w:val="0"/>
    </w:pPr>
    <w:rPr>
      <w:sz w:val="24"/>
    </w:rPr>
  </w:style>
  <w:style w:type="numbering" w:customStyle="1" w:styleId="WWNum2">
    <w:name w:val="WWNum2"/>
    <w:basedOn w:val="Bezlisty"/>
    <w:rsid w:val="00455EF9"/>
    <w:pPr>
      <w:numPr>
        <w:numId w:val="19"/>
      </w:numPr>
    </w:pPr>
  </w:style>
  <w:style w:type="character" w:styleId="Tekstzastpczy">
    <w:name w:val="Placeholder Text"/>
    <w:uiPriority w:val="99"/>
    <w:semiHidden/>
    <w:rsid w:val="00455EF9"/>
    <w:rPr>
      <w:color w:val="808080"/>
    </w:rPr>
  </w:style>
  <w:style w:type="character" w:customStyle="1" w:styleId="hps">
    <w:name w:val="hps"/>
    <w:rsid w:val="00455EF9"/>
  </w:style>
  <w:style w:type="paragraph" w:styleId="Mapadokumentu">
    <w:name w:val="Document Map"/>
    <w:basedOn w:val="Normalny"/>
    <w:link w:val="MapadokumentuZnak2"/>
    <w:uiPriority w:val="99"/>
    <w:semiHidden/>
    <w:unhideWhenUsed/>
    <w:rsid w:val="00455EF9"/>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uiPriority w:val="99"/>
    <w:semiHidden/>
    <w:rsid w:val="00455EF9"/>
    <w:rPr>
      <w:rFonts w:ascii="Segoe UI" w:hAnsi="Segoe UI" w:cs="Segoe UI"/>
      <w:sz w:val="16"/>
      <w:szCs w:val="16"/>
    </w:rPr>
  </w:style>
  <w:style w:type="character" w:customStyle="1" w:styleId="MapadokumentuZnak2">
    <w:name w:val="Mapa dokumentu Znak2"/>
    <w:link w:val="Mapadokumentu"/>
    <w:uiPriority w:val="99"/>
    <w:semiHidden/>
    <w:rsid w:val="00455EF9"/>
    <w:rPr>
      <w:rFonts w:ascii="Tahoma" w:eastAsia="Times New Roman" w:hAnsi="Tahoma" w:cs="Times New Roman"/>
      <w:sz w:val="16"/>
      <w:szCs w:val="16"/>
      <w:lang w:val="x-none" w:eastAsia="x-none"/>
    </w:rPr>
  </w:style>
  <w:style w:type="character" w:customStyle="1" w:styleId="Teksttreci">
    <w:name w:val="Tekst treści_"/>
    <w:link w:val="Teksttreci1"/>
    <w:uiPriority w:val="99"/>
    <w:locked/>
    <w:rsid w:val="00455EF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455EF9"/>
    <w:pPr>
      <w:widowControl w:val="0"/>
      <w:shd w:val="clear" w:color="auto" w:fill="FFFFFF"/>
      <w:spacing w:after="0" w:line="240" w:lineRule="atLeast"/>
    </w:pPr>
    <w:rPr>
      <w:rFonts w:ascii="Lucida Sans Unicode" w:hAnsi="Lucida Sans Unicode" w:cs="Lucida Sans Unicode"/>
      <w:spacing w:val="-2"/>
      <w:sz w:val="17"/>
      <w:szCs w:val="17"/>
    </w:rPr>
  </w:style>
  <w:style w:type="paragraph" w:customStyle="1" w:styleId="m40">
    <w:name w:val="m40"/>
    <w:basedOn w:val="Normalny"/>
    <w:rsid w:val="00455EF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455EF9"/>
    <w:pPr>
      <w:suppressAutoHyphens/>
      <w:spacing w:after="0" w:line="284" w:lineRule="atLeast"/>
      <w:ind w:left="375" w:firstLine="480"/>
      <w:jc w:val="both"/>
    </w:pPr>
    <w:rPr>
      <w:rFonts w:ascii="Times New Roman" w:eastAsia="Times New Roman" w:hAnsi="Times New Roman" w:cs="Times New Roman"/>
      <w:kern w:val="1"/>
      <w:sz w:val="26"/>
      <w:szCs w:val="26"/>
      <w:lang w:eastAsia="pl-PL"/>
    </w:rPr>
  </w:style>
  <w:style w:type="paragraph" w:customStyle="1" w:styleId="tekst-tabelka-lub-formularz">
    <w:name w:val="tekst-tabelka-lub-formularz"/>
    <w:basedOn w:val="Normalny"/>
    <w:rsid w:val="00455EF9"/>
    <w:pPr>
      <w:keepLines/>
      <w:tabs>
        <w:tab w:val="left" w:pos="2540"/>
      </w:tabs>
      <w:spacing w:after="0" w:line="220" w:lineRule="exact"/>
      <w:jc w:val="both"/>
    </w:pPr>
    <w:rPr>
      <w:rFonts w:ascii="SlimbachItcTEE" w:eastAsia="Times New Roman" w:hAnsi="SlimbachItcTEE" w:cs="Times New Roman"/>
      <w:noProof/>
      <w:sz w:val="18"/>
      <w:szCs w:val="20"/>
      <w:lang w:eastAsia="pl-PL"/>
    </w:rPr>
  </w:style>
  <w:style w:type="paragraph" w:customStyle="1" w:styleId="CMSHeadL7">
    <w:name w:val="CMS Head L7"/>
    <w:basedOn w:val="Normalny"/>
    <w:rsid w:val="00455EF9"/>
    <w:pPr>
      <w:numPr>
        <w:ilvl w:val="6"/>
        <w:numId w:val="23"/>
      </w:numPr>
      <w:spacing w:after="240" w:line="240" w:lineRule="auto"/>
      <w:outlineLvl w:val="6"/>
    </w:pPr>
    <w:rPr>
      <w:rFonts w:ascii="Times New Roman" w:eastAsia="Times New Roman" w:hAnsi="Times New Roman" w:cs="Times New Roman"/>
      <w:szCs w:val="24"/>
      <w:lang w:val="en-GB"/>
    </w:rPr>
  </w:style>
  <w:style w:type="numbering" w:customStyle="1" w:styleId="Bezlisty11">
    <w:name w:val="Bez listy11"/>
    <w:next w:val="Bezlisty"/>
    <w:uiPriority w:val="99"/>
    <w:semiHidden/>
    <w:unhideWhenUsed/>
    <w:rsid w:val="00455EF9"/>
  </w:style>
  <w:style w:type="numbering" w:customStyle="1" w:styleId="WWNum181">
    <w:name w:val="WWNum181"/>
    <w:basedOn w:val="Bezlisty"/>
    <w:rsid w:val="00455EF9"/>
    <w:pPr>
      <w:numPr>
        <w:numId w:val="16"/>
      </w:numPr>
    </w:pPr>
  </w:style>
  <w:style w:type="numbering" w:customStyle="1" w:styleId="WWNum241">
    <w:name w:val="WWNum241"/>
    <w:basedOn w:val="Bezlisty"/>
    <w:rsid w:val="00455EF9"/>
    <w:pPr>
      <w:numPr>
        <w:numId w:val="10"/>
      </w:numPr>
    </w:pPr>
  </w:style>
  <w:style w:type="numbering" w:customStyle="1" w:styleId="WWNum191">
    <w:name w:val="WWNum191"/>
    <w:basedOn w:val="Bezlisty"/>
    <w:rsid w:val="00455EF9"/>
    <w:pPr>
      <w:numPr>
        <w:numId w:val="11"/>
      </w:numPr>
    </w:pPr>
  </w:style>
  <w:style w:type="numbering" w:customStyle="1" w:styleId="WWNum161">
    <w:name w:val="WWNum161"/>
    <w:basedOn w:val="Bezlisty"/>
    <w:rsid w:val="00455EF9"/>
    <w:pPr>
      <w:numPr>
        <w:numId w:val="12"/>
      </w:numPr>
    </w:pPr>
  </w:style>
  <w:style w:type="numbering" w:customStyle="1" w:styleId="WWNum381">
    <w:name w:val="WWNum381"/>
    <w:basedOn w:val="Bezlisty"/>
    <w:rsid w:val="00455EF9"/>
    <w:pPr>
      <w:numPr>
        <w:numId w:val="13"/>
      </w:numPr>
    </w:pPr>
  </w:style>
  <w:style w:type="numbering" w:customStyle="1" w:styleId="WWNum251">
    <w:name w:val="WWNum251"/>
    <w:basedOn w:val="Bezlisty"/>
    <w:rsid w:val="00455EF9"/>
    <w:pPr>
      <w:numPr>
        <w:numId w:val="14"/>
      </w:numPr>
    </w:pPr>
  </w:style>
  <w:style w:type="numbering" w:customStyle="1" w:styleId="WWNum201">
    <w:name w:val="WWNum201"/>
    <w:basedOn w:val="Bezlisty"/>
    <w:rsid w:val="00455EF9"/>
    <w:pPr>
      <w:numPr>
        <w:numId w:val="15"/>
      </w:numPr>
    </w:pPr>
  </w:style>
  <w:style w:type="numbering" w:customStyle="1" w:styleId="Styl11">
    <w:name w:val="Styl11"/>
    <w:rsid w:val="00455EF9"/>
    <w:pPr>
      <w:numPr>
        <w:numId w:val="17"/>
      </w:numPr>
    </w:pPr>
  </w:style>
  <w:style w:type="numbering" w:customStyle="1" w:styleId="Styl21">
    <w:name w:val="Styl21"/>
    <w:rsid w:val="00455EF9"/>
    <w:pPr>
      <w:numPr>
        <w:numId w:val="18"/>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455EF9"/>
    <w:pPr>
      <w:spacing w:after="0" w:line="240" w:lineRule="auto"/>
    </w:pPr>
    <w:rPr>
      <w:rFonts w:ascii="Times New Roman" w:eastAsia="Times New Roman" w:hAnsi="Times New Roman" w:cs="Times New Roman"/>
      <w:sz w:val="24"/>
      <w:szCs w:val="24"/>
      <w:lang w:eastAsia="pl-PL"/>
    </w:rPr>
  </w:style>
  <w:style w:type="character" w:styleId="Numerstrony">
    <w:name w:val="page number"/>
    <w:rsid w:val="00455EF9"/>
  </w:style>
  <w:style w:type="paragraph" w:customStyle="1" w:styleId="Normalny12">
    <w:name w:val="Normalny 12"/>
    <w:basedOn w:val="Normalny"/>
    <w:rsid w:val="00455EF9"/>
    <w:pPr>
      <w:spacing w:after="0" w:line="240" w:lineRule="auto"/>
    </w:pPr>
    <w:rPr>
      <w:rFonts w:ascii="Times New Roman" w:eastAsia="Times New Roman" w:hAnsi="Times New Roman" w:cs="Times New Roman"/>
      <w:sz w:val="20"/>
      <w:szCs w:val="20"/>
      <w:lang w:eastAsia="pl-PL"/>
    </w:rPr>
  </w:style>
  <w:style w:type="paragraph" w:customStyle="1" w:styleId="Blockquote">
    <w:name w:val="Blockquote"/>
    <w:basedOn w:val="Normalny"/>
    <w:rsid w:val="00455EF9"/>
    <w:pPr>
      <w:spacing w:before="100" w:after="100" w:line="240" w:lineRule="auto"/>
      <w:ind w:left="360" w:right="360"/>
    </w:pPr>
    <w:rPr>
      <w:rFonts w:ascii="Times New Roman" w:eastAsia="Times New Roman" w:hAnsi="Times New Roman" w:cs="Times New Roman"/>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455EF9"/>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455EF9"/>
    <w:pPr>
      <w:spacing w:after="0" w:line="240" w:lineRule="auto"/>
    </w:pPr>
    <w:rPr>
      <w:rFonts w:ascii="Times New Roman" w:eastAsia="Times New Roman" w:hAnsi="Times New Roman" w:cs="Times New Roman"/>
      <w:sz w:val="24"/>
      <w:szCs w:val="24"/>
      <w:lang w:eastAsia="pl-PL"/>
    </w:rPr>
  </w:style>
  <w:style w:type="paragraph" w:customStyle="1" w:styleId="ZnakZnakZnak">
    <w:name w:val="Znak Znak Znak"/>
    <w:basedOn w:val="Normalny"/>
    <w:rsid w:val="00455EF9"/>
    <w:pPr>
      <w:spacing w:after="0" w:line="240" w:lineRule="auto"/>
    </w:pPr>
    <w:rPr>
      <w:rFonts w:ascii="Times New Roman" w:eastAsia="Times New Roman" w:hAnsi="Times New Roman" w:cs="Times New Roman"/>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455EF9"/>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455EF9"/>
    <w:pPr>
      <w:spacing w:after="0" w:line="240" w:lineRule="auto"/>
    </w:pPr>
    <w:rPr>
      <w:rFonts w:ascii="Times New Roman" w:eastAsia="Times New Roman" w:hAnsi="Times New Roman" w:cs="Times New Roman"/>
      <w:sz w:val="24"/>
      <w:szCs w:val="24"/>
      <w:lang w:eastAsia="pl-PL"/>
    </w:rPr>
  </w:style>
  <w:style w:type="paragraph" w:customStyle="1" w:styleId="ZnakZnakZnak1">
    <w:name w:val="Znak Znak Znak1"/>
    <w:basedOn w:val="Normalny"/>
    <w:rsid w:val="00455EF9"/>
    <w:pPr>
      <w:spacing w:after="0" w:line="240" w:lineRule="auto"/>
    </w:pPr>
    <w:rPr>
      <w:rFonts w:ascii="Times New Roman" w:eastAsia="Times New Roman" w:hAnsi="Times New Roman" w:cs="Times New Roman"/>
      <w:sz w:val="24"/>
      <w:szCs w:val="24"/>
      <w:lang w:eastAsia="pl-PL"/>
    </w:rPr>
  </w:style>
  <w:style w:type="paragraph" w:customStyle="1" w:styleId="ZnakZnakZnak1Znak">
    <w:name w:val="Znak Znak Znak1 Znak"/>
    <w:basedOn w:val="Normalny"/>
    <w:rsid w:val="00455EF9"/>
    <w:pPr>
      <w:spacing w:after="0" w:line="240" w:lineRule="auto"/>
    </w:pPr>
    <w:rPr>
      <w:rFonts w:ascii="Times New Roman" w:eastAsia="Times New Roman" w:hAnsi="Times New Roman" w:cs="Times New Roman"/>
      <w:sz w:val="24"/>
      <w:szCs w:val="24"/>
      <w:lang w:eastAsia="pl-PL"/>
    </w:rPr>
  </w:style>
  <w:style w:type="character" w:customStyle="1" w:styleId="sbold1">
    <w:name w:val="sbold1"/>
    <w:rsid w:val="00455EF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455EF9"/>
    <w:pPr>
      <w:spacing w:after="0" w:line="240" w:lineRule="auto"/>
    </w:pPr>
    <w:rPr>
      <w:rFonts w:ascii="Arial" w:eastAsia="Times New Roman" w:hAnsi="Arial" w:cs="Times New Roman"/>
      <w:sz w:val="24"/>
      <w:szCs w:val="24"/>
      <w:lang w:eastAsia="pl-PL"/>
    </w:rPr>
  </w:style>
  <w:style w:type="character" w:customStyle="1" w:styleId="BOBZnak">
    <w:name w:val="BOB Znak"/>
    <w:link w:val="BOB"/>
    <w:rsid w:val="00455EF9"/>
    <w:rPr>
      <w:rFonts w:ascii="Arial" w:eastAsia="Times New Roman" w:hAnsi="Arial" w:cs="Times New Roman"/>
      <w:sz w:val="24"/>
      <w:szCs w:val="24"/>
      <w:lang w:eastAsia="pl-PL"/>
    </w:rPr>
  </w:style>
  <w:style w:type="character" w:customStyle="1" w:styleId="czarny11b1">
    <w:name w:val="czarny_11b1"/>
    <w:rsid w:val="00455EF9"/>
    <w:rPr>
      <w:rFonts w:ascii="Verdana" w:hAnsi="Verdana" w:hint="default"/>
      <w:b/>
      <w:bCs/>
      <w:i w:val="0"/>
      <w:iCs w:val="0"/>
      <w:smallCaps w:val="0"/>
      <w:color w:val="000000"/>
      <w:sz w:val="17"/>
      <w:szCs w:val="17"/>
    </w:rPr>
  </w:style>
  <w:style w:type="character" w:customStyle="1" w:styleId="cszary101">
    <w:name w:val="c_szary_101"/>
    <w:rsid w:val="00455EF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455EF9"/>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
    <w:name w:val="Znak Znak Znak1 Znak Znak Znak Znak"/>
    <w:basedOn w:val="Normalny"/>
    <w:rsid w:val="00455EF9"/>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455EF9"/>
    <w:pPr>
      <w:spacing w:after="0" w:line="240" w:lineRule="auto"/>
    </w:pPr>
    <w:rPr>
      <w:rFonts w:ascii="Times New Roman" w:eastAsia="Times New Roman" w:hAnsi="Times New Roman" w:cs="Times New Roman"/>
      <w:sz w:val="24"/>
      <w:szCs w:val="24"/>
      <w:lang w:eastAsia="pl-PL"/>
    </w:rPr>
  </w:style>
  <w:style w:type="paragraph" w:customStyle="1" w:styleId="H4">
    <w:name w:val="H4"/>
    <w:basedOn w:val="Normalny"/>
    <w:next w:val="Normalny"/>
    <w:rsid w:val="00455EF9"/>
    <w:pPr>
      <w:keepNext/>
      <w:spacing w:before="100" w:after="100" w:line="240" w:lineRule="auto"/>
      <w:outlineLvl w:val="4"/>
    </w:pPr>
    <w:rPr>
      <w:rFonts w:ascii="Times New Roman" w:eastAsia="Times New Roman" w:hAnsi="Times New Roman" w:cs="Times New Roman"/>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455EF9"/>
    <w:pPr>
      <w:spacing w:after="0" w:line="240" w:lineRule="auto"/>
    </w:pPr>
    <w:rPr>
      <w:rFonts w:ascii="Times New Roman" w:eastAsia="Times New Roman" w:hAnsi="Times New Roman" w:cs="Times New Roman"/>
      <w:sz w:val="24"/>
      <w:szCs w:val="24"/>
      <w:lang w:eastAsia="pl-PL"/>
    </w:rPr>
  </w:style>
  <w:style w:type="paragraph" w:customStyle="1" w:styleId="DomylnaczcionkaakapituAkapitZnakZnakZnakZnakZnakZnakZnak">
    <w:name w:val="Domyślna czcionka akapitu Akapit Znak Znak Znak Znak Znak Znak Znak"/>
    <w:basedOn w:val="Normalny"/>
    <w:rsid w:val="00455EF9"/>
    <w:pPr>
      <w:framePr w:hSpace="141" w:wrap="around" w:vAnchor="text" w:hAnchor="margin" w:xAlign="center" w:y="1212"/>
      <w:spacing w:after="0" w:line="240" w:lineRule="auto"/>
      <w:jc w:val="both"/>
    </w:pPr>
    <w:rPr>
      <w:rFonts w:ascii="Times New Roman" w:eastAsia="Times New Roman" w:hAnsi="Times New Roman" w:cs="Times New Roman"/>
      <w:sz w:val="24"/>
      <w:szCs w:val="24"/>
      <w:lang w:eastAsia="pl-PL"/>
    </w:rPr>
  </w:style>
  <w:style w:type="paragraph" w:customStyle="1" w:styleId="p3">
    <w:name w:val="p3"/>
    <w:basedOn w:val="Normalny"/>
    <w:rsid w:val="00455EF9"/>
    <w:pPr>
      <w:tabs>
        <w:tab w:val="left" w:pos="720"/>
      </w:tabs>
      <w:spacing w:after="0" w:line="280" w:lineRule="auto"/>
      <w:jc w:val="both"/>
    </w:pPr>
    <w:rPr>
      <w:rFonts w:ascii="Times New Roman" w:eastAsia="Times New Roman" w:hAnsi="Times New Roman" w:cs="Times New Roman"/>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455EF9"/>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455EF9"/>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rsid w:val="00455EF9"/>
    <w:pPr>
      <w:spacing w:after="0" w:line="240" w:lineRule="auto"/>
      <w:ind w:left="680" w:hanging="340"/>
      <w:jc w:val="both"/>
    </w:pPr>
    <w:rPr>
      <w:rFonts w:ascii="Times New Roman" w:eastAsia="Times New Roman" w:hAnsi="Times New Roman" w:cs="Times New Roman"/>
      <w:sz w:val="24"/>
      <w:szCs w:val="20"/>
    </w:rPr>
  </w:style>
  <w:style w:type="paragraph" w:customStyle="1" w:styleId="ZnakZnakZnakZnak">
    <w:name w:val="Znak Znak Znak Znak"/>
    <w:basedOn w:val="Normalny"/>
    <w:rsid w:val="00455EF9"/>
    <w:pPr>
      <w:spacing w:after="0" w:line="240" w:lineRule="auto"/>
    </w:pPr>
    <w:rPr>
      <w:rFonts w:ascii="Times New Roman" w:eastAsia="Times New Roman" w:hAnsi="Times New Roman" w:cs="Times New Roman"/>
      <w:sz w:val="24"/>
      <w:szCs w:val="24"/>
      <w:lang w:eastAsia="pl-PL"/>
    </w:rPr>
  </w:style>
  <w:style w:type="paragraph" w:customStyle="1" w:styleId="Style2">
    <w:name w:val="Style 2"/>
    <w:basedOn w:val="Normalny"/>
    <w:rsid w:val="00455EF9"/>
    <w:pPr>
      <w:widowControl w:val="0"/>
      <w:autoSpaceDE w:val="0"/>
      <w:autoSpaceDN w:val="0"/>
      <w:spacing w:after="0" w:line="360" w:lineRule="auto"/>
      <w:ind w:left="360" w:right="72"/>
      <w:jc w:val="both"/>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455EF9"/>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455EF9"/>
    <w:pPr>
      <w:spacing w:after="0" w:line="240" w:lineRule="auto"/>
    </w:pPr>
    <w:rPr>
      <w:rFonts w:ascii="Times New Roman" w:eastAsia="Times New Roman" w:hAnsi="Times New Roman" w:cs="Times New Roman"/>
      <w:sz w:val="24"/>
      <w:szCs w:val="24"/>
      <w:lang w:eastAsia="pl-PL"/>
    </w:rPr>
  </w:style>
  <w:style w:type="paragraph" w:customStyle="1" w:styleId="DomylnaczcionkaakapituAkapitZnak">
    <w:name w:val="Domyślna czcionka akapitu Akapit Znak"/>
    <w:basedOn w:val="Normalny"/>
    <w:rsid w:val="00455EF9"/>
    <w:pPr>
      <w:spacing w:after="0" w:line="240" w:lineRule="auto"/>
    </w:pPr>
    <w:rPr>
      <w:rFonts w:ascii="Times New Roman" w:eastAsia="Times New Roman" w:hAnsi="Times New Roman" w:cs="Times New Roman"/>
      <w:sz w:val="24"/>
      <w:szCs w:val="24"/>
      <w:lang w:eastAsia="pl-PL"/>
    </w:rPr>
  </w:style>
  <w:style w:type="character" w:styleId="Uwydatnienie">
    <w:name w:val="Emphasis"/>
    <w:qFormat/>
    <w:rsid w:val="00455EF9"/>
    <w:rPr>
      <w:i/>
      <w:iCs/>
    </w:rPr>
  </w:style>
  <w:style w:type="paragraph" w:customStyle="1" w:styleId="BodyText21">
    <w:name w:val="Body Text 21"/>
    <w:basedOn w:val="Normalny"/>
    <w:rsid w:val="00455EF9"/>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StandardowyNormalny1">
    <w:name w:val="Standardowy.Normalny1"/>
    <w:rsid w:val="00455EF9"/>
    <w:pPr>
      <w:suppressAutoHyphens/>
      <w:spacing w:after="0" w:line="240" w:lineRule="auto"/>
    </w:pPr>
    <w:rPr>
      <w:rFonts w:ascii="Times New Roman" w:eastAsia="Arial" w:hAnsi="Times New Roman" w:cs="Times New Roman"/>
      <w:sz w:val="20"/>
      <w:szCs w:val="20"/>
      <w:lang w:eastAsia="ar-SA"/>
    </w:rPr>
  </w:style>
  <w:style w:type="paragraph" w:customStyle="1" w:styleId="WW-Tekstpodstawowy3">
    <w:name w:val="WW-Tekst podstawowy 3"/>
    <w:basedOn w:val="Normalny"/>
    <w:rsid w:val="00455EF9"/>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odyTextIndent31">
    <w:name w:val="Body Text Indent 31"/>
    <w:basedOn w:val="Normalny"/>
    <w:rsid w:val="00455EF9"/>
    <w:pPr>
      <w:spacing w:after="0" w:line="240" w:lineRule="auto"/>
      <w:ind w:left="851"/>
    </w:pPr>
    <w:rPr>
      <w:rFonts w:ascii="Times New Roman" w:eastAsia="Calibri" w:hAnsi="Times New Roman" w:cs="Times New Roman"/>
      <w:sz w:val="24"/>
      <w:szCs w:val="24"/>
      <w:lang w:eastAsia="pl-PL"/>
    </w:rPr>
  </w:style>
  <w:style w:type="character" w:customStyle="1" w:styleId="FontStyle60">
    <w:name w:val="Font Style60"/>
    <w:rsid w:val="00455EF9"/>
    <w:rPr>
      <w:rFonts w:ascii="Times New Roman" w:hAnsi="Times New Roman" w:cs="Times New Roman"/>
      <w:sz w:val="22"/>
      <w:szCs w:val="22"/>
    </w:rPr>
  </w:style>
  <w:style w:type="paragraph" w:customStyle="1" w:styleId="Tekstpodstawowy32">
    <w:name w:val="Tekst podstawowy 32"/>
    <w:basedOn w:val="Normalny"/>
    <w:rsid w:val="00455EF9"/>
    <w:pPr>
      <w:spacing w:after="0" w:line="240" w:lineRule="auto"/>
      <w:jc w:val="both"/>
    </w:pPr>
    <w:rPr>
      <w:rFonts w:ascii="Times New Roman" w:eastAsia="Times New Roman" w:hAnsi="Times New Roman" w:cs="Times New Roman"/>
      <w:sz w:val="24"/>
      <w:szCs w:val="20"/>
      <w:lang w:eastAsia="pl-PL"/>
    </w:rPr>
  </w:style>
  <w:style w:type="character" w:customStyle="1" w:styleId="A2">
    <w:name w:val="A2"/>
    <w:rsid w:val="00455EF9"/>
    <w:rPr>
      <w:rFonts w:cs="Verdana"/>
      <w:color w:val="000000"/>
      <w:sz w:val="18"/>
      <w:szCs w:val="18"/>
    </w:rPr>
  </w:style>
  <w:style w:type="paragraph" w:styleId="Listanumerowana">
    <w:name w:val="List Number"/>
    <w:basedOn w:val="Normalny"/>
    <w:rsid w:val="00455EF9"/>
    <w:pPr>
      <w:numPr>
        <w:numId w:val="25"/>
      </w:numPr>
      <w:spacing w:after="0" w:line="240" w:lineRule="auto"/>
      <w:contextualSpacing/>
    </w:pPr>
    <w:rPr>
      <w:rFonts w:ascii="Times New Roman" w:eastAsia="Times New Roman" w:hAnsi="Times New Roman" w:cs="Times New Roman"/>
      <w:sz w:val="20"/>
      <w:szCs w:val="20"/>
      <w:lang w:eastAsia="pl-PL"/>
    </w:rPr>
  </w:style>
  <w:style w:type="paragraph" w:customStyle="1" w:styleId="ZnakZnak">
    <w:name w:val="Znak Znak"/>
    <w:basedOn w:val="Normalny"/>
    <w:rsid w:val="00455EF9"/>
    <w:pPr>
      <w:spacing w:after="0" w:line="360" w:lineRule="auto"/>
      <w:jc w:val="both"/>
    </w:pPr>
    <w:rPr>
      <w:rFonts w:ascii="Verdana" w:eastAsia="Times New Roman" w:hAnsi="Verdana" w:cs="Times New Roman"/>
      <w:sz w:val="20"/>
      <w:szCs w:val="20"/>
      <w:lang w:eastAsia="pl-PL"/>
    </w:rPr>
  </w:style>
  <w:style w:type="character" w:styleId="Nierozpoznanawzmianka">
    <w:name w:val="Unresolved Mention"/>
    <w:uiPriority w:val="99"/>
    <w:semiHidden/>
    <w:unhideWhenUsed/>
    <w:rsid w:val="00455EF9"/>
    <w:rPr>
      <w:color w:val="605E5C"/>
      <w:shd w:val="clear" w:color="auto" w:fill="E1DFDD"/>
    </w:rPr>
  </w:style>
  <w:style w:type="character" w:customStyle="1" w:styleId="BodyTextIndent2Char1">
    <w:name w:val="Body Text Indent 2 Char1"/>
    <w:uiPriority w:val="99"/>
    <w:rsid w:val="00455EF9"/>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455EF9"/>
  </w:style>
  <w:style w:type="table" w:customStyle="1" w:styleId="TableNormal1">
    <w:name w:val="Table Normal1"/>
    <w:uiPriority w:val="2"/>
    <w:semiHidden/>
    <w:unhideWhenUsed/>
    <w:qFormat/>
    <w:rsid w:val="00455EF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MapadokumentuZnak1">
    <w:name w:val="Mapa dokumentu Znak1"/>
    <w:uiPriority w:val="99"/>
    <w:semiHidden/>
    <w:rsid w:val="00455E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tools/espd/filter?lang=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2195</Words>
  <Characters>13170</Characters>
  <Application>Microsoft Office Word</Application>
  <DocSecurity>0</DocSecurity>
  <Lines>109</Lines>
  <Paragraphs>30</Paragraphs>
  <ScaleCrop>false</ScaleCrop>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Zapała</dc:creator>
  <cp:keywords/>
  <dc:description/>
  <cp:lastModifiedBy>Anna Zapała</cp:lastModifiedBy>
  <cp:revision>2</cp:revision>
  <dcterms:created xsi:type="dcterms:W3CDTF">2020-07-16T14:03:00Z</dcterms:created>
  <dcterms:modified xsi:type="dcterms:W3CDTF">2020-07-16T14:03:00Z</dcterms:modified>
</cp:coreProperties>
</file>